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A21CE" w:rsidRDefault="004A21CE" w:rsidP="009F383C">
      <w:pPr>
        <w:pStyle w:val="ISC2015PaperTitle"/>
        <w:spacing w:before="1077"/>
      </w:pPr>
      <w:r>
        <w:t xml:space="preserve">INSTRUCTIONS for PAPERs FOR inclusion in the proceedings of </w:t>
      </w:r>
      <w:r w:rsidR="009C52B5">
        <w:t>ISC 2015</w:t>
      </w:r>
    </w:p>
    <w:p w:rsidR="004A21CE" w:rsidRDefault="004A21CE">
      <w:pPr>
        <w:pStyle w:val="ISC2015Author"/>
        <w:rPr>
          <w:bCs/>
        </w:rPr>
      </w:pPr>
      <w:r>
        <w:t>First A. Author</w:t>
      </w:r>
      <w:r>
        <w:rPr>
          <w:rStyle w:val="FootnoteReference"/>
          <w:b w:val="0"/>
        </w:rPr>
        <w:footnoteReference w:id="1"/>
      </w:r>
      <w:r>
        <w:t>, Second B. Author</w:t>
      </w:r>
      <w:r>
        <w:rPr>
          <w:rStyle w:val="FootnoteReference"/>
        </w:rPr>
        <w:footnoteReference w:id="2"/>
      </w:r>
      <w:r>
        <w:t>, and Third C. Author</w:t>
      </w:r>
      <w:r>
        <w:rPr>
          <w:rStyle w:val="FootnoteReference"/>
        </w:rPr>
        <w:footnoteReference w:id="3"/>
      </w:r>
    </w:p>
    <w:p w:rsidR="004A21CE" w:rsidRDefault="004A21CE">
      <w:pPr>
        <w:pStyle w:val="ISC2015Heading2"/>
      </w:pPr>
      <w:r>
        <w:t xml:space="preserve">Keywords </w:t>
      </w:r>
    </w:p>
    <w:p w:rsidR="004A21CE" w:rsidRDefault="009C52B5" w:rsidP="00975BEB">
      <w:pPr>
        <w:pStyle w:val="ISC2015Text"/>
        <w:rPr>
          <w:rFonts w:cs="Times New (W1)"/>
          <w:b/>
          <w:bCs/>
          <w:iCs/>
        </w:rPr>
      </w:pPr>
      <w:r>
        <w:t>ISC 2015</w:t>
      </w:r>
      <w:r w:rsidR="004A21CE">
        <w:t>, Paper Instructions, Formatting</w:t>
      </w:r>
    </w:p>
    <w:p w:rsidR="004A21CE" w:rsidRDefault="004A21CE">
      <w:pPr>
        <w:pStyle w:val="ISC2015Heading2"/>
      </w:pPr>
      <w:r>
        <w:rPr>
          <w:rFonts w:cs="Times New (W1)"/>
          <w:iCs/>
        </w:rPr>
        <w:t>Abstract</w:t>
      </w:r>
      <w:r>
        <w:rPr>
          <w:rFonts w:cs="Times New (W1)"/>
        </w:rPr>
        <w:t xml:space="preserve"> </w:t>
      </w:r>
    </w:p>
    <w:p w:rsidR="004A21CE" w:rsidRDefault="004A21CE" w:rsidP="00975BEB">
      <w:pPr>
        <w:pStyle w:val="ISC2015Text"/>
        <w:rPr>
          <w:rFonts w:cs="Times New (W1)"/>
        </w:rPr>
      </w:pPr>
      <w:r>
        <w:t xml:space="preserve">This document provides instructions for preparing a paper to be included in the Proceedings of the </w:t>
      </w:r>
      <w:r w:rsidR="009C52B5">
        <w:t>ISC 2015</w:t>
      </w:r>
      <w:r>
        <w:t>. The paper can be written in any word processor that outputs standard PDF files. The first page is used only for the paper title, the authors' names and affiliations, keywords and the paper abstract. Your abstract must fit on the first page below the keywords; the next section of the paper must begin at the top of the second page.</w:t>
      </w:r>
      <w:r w:rsidR="006601AE">
        <w:rPr>
          <w:rFonts w:cs="Times New (W1)"/>
        </w:rPr>
        <w:t xml:space="preserve"> The paper should be more than 10 pages.</w:t>
      </w:r>
      <w:r w:rsidR="009E6C9F">
        <w:rPr>
          <w:rFonts w:cs="Times New (W1)"/>
        </w:rPr>
        <w:t xml:space="preserve"> </w:t>
      </w:r>
      <w:bookmarkStart w:id="0" w:name="_GoBack"/>
      <w:r w:rsidR="009E6C9F">
        <w:rPr>
          <w:rFonts w:cs="Times New (W1)"/>
        </w:rPr>
        <w:t>Please submit the doc file and PDF file at scientific_ISC2015@ldd.go.th</w:t>
      </w:r>
      <w:bookmarkEnd w:id="0"/>
    </w:p>
    <w:p w:rsidR="004A21CE" w:rsidRDefault="004A21CE" w:rsidP="00975BEB">
      <w:pPr>
        <w:pStyle w:val="ISC2015Text"/>
      </w:pPr>
      <w:r>
        <w:t>Note that these instructions are written using the paper template and show the desired a</w:t>
      </w:r>
      <w:r>
        <w:t>p</w:t>
      </w:r>
      <w:r>
        <w:t>pearance of the papers. The papers will be published in two formats: as an indexed collection of P</w:t>
      </w:r>
      <w:r w:rsidR="006601AE">
        <w:t>DFs distributed at the Congress</w:t>
      </w:r>
      <w:r>
        <w:t xml:space="preserve">. </w:t>
      </w:r>
    </w:p>
    <w:p w:rsidR="004A21CE" w:rsidRDefault="004A21CE">
      <w:pPr>
        <w:pStyle w:val="ISC2015Heading1"/>
        <w:pageBreakBefore/>
      </w:pPr>
      <w:r>
        <w:lastRenderedPageBreak/>
        <w:t>INTRODUCTION</w:t>
      </w:r>
    </w:p>
    <w:p w:rsidR="004A21CE" w:rsidRDefault="004A21CE" w:rsidP="00975BEB">
      <w:pPr>
        <w:pStyle w:val="ISC2015Text"/>
      </w:pPr>
      <w:r>
        <w:t xml:space="preserve">The proceedings will be published as individual PDFs with an index for distribution at the </w:t>
      </w:r>
      <w:proofErr w:type="spellStart"/>
      <w:r w:rsidR="00703450">
        <w:t>Conference</w:t>
      </w:r>
      <w:r>
        <w:t>It</w:t>
      </w:r>
      <w:proofErr w:type="spellEnd"/>
      <w:r>
        <w:t xml:space="preserve"> is the authors’ responsibility to correctly format their papers before submitting them on the conference website as PDF files. The papers can be formatted by following these instructions or by using the editable version of this template that is available from the </w:t>
      </w:r>
      <w:r w:rsidR="00703450">
        <w:t>Confe</w:t>
      </w:r>
      <w:r w:rsidR="00703450">
        <w:t>r</w:t>
      </w:r>
      <w:r w:rsidR="00703450">
        <w:t>ence website.</w:t>
      </w:r>
      <w:r>
        <w:t xml:space="preserve"> If the editable template is used, the author may simply write over the text of this template to preserve the existing forma</w:t>
      </w:r>
      <w:r>
        <w:t>t</w:t>
      </w:r>
      <w:r>
        <w:t>ting.</w:t>
      </w:r>
    </w:p>
    <w:p w:rsidR="004A21CE" w:rsidRDefault="004A21CE" w:rsidP="00975BEB">
      <w:pPr>
        <w:pStyle w:val="ISC2015Text"/>
      </w:pPr>
      <w:r>
        <w:t>For a paper to be i</w:t>
      </w:r>
      <w:r w:rsidR="00703450">
        <w:t xml:space="preserve">ncluded in the proceedings, </w:t>
      </w:r>
      <w:r>
        <w:t>it must be received by the deadlin</w:t>
      </w:r>
      <w:r w:rsidR="00703450">
        <w:t xml:space="preserve">e given on the Congress website. </w:t>
      </w:r>
      <w:r>
        <w:t>Papers submitted after the deadline are not guaranteed to be included in the proceedings whether the authors or registered or not.</w:t>
      </w:r>
    </w:p>
    <w:p w:rsidR="004A21CE" w:rsidRDefault="004A21CE">
      <w:pPr>
        <w:pStyle w:val="ISC2015Heading1"/>
      </w:pPr>
      <w:r>
        <w:t>GENERAL PUBLICATION SPECIFICATIONS</w:t>
      </w:r>
    </w:p>
    <w:p w:rsidR="004A21CE" w:rsidRDefault="004A21CE" w:rsidP="00975BEB">
      <w:pPr>
        <w:pStyle w:val="ISC2015Text"/>
      </w:pPr>
      <w:r>
        <w:t>All papers must be written and spelling-checked in English. Papers should be edited for clar</w:t>
      </w:r>
      <w:r>
        <w:t>i</w:t>
      </w:r>
      <w:r>
        <w:t>ty and grammar before being submitted.</w:t>
      </w:r>
      <w:r w:rsidR="00B5686D">
        <w:t xml:space="preserve">  </w:t>
      </w:r>
    </w:p>
    <w:p w:rsidR="004A21CE" w:rsidRDefault="004A21CE" w:rsidP="00975BEB">
      <w:pPr>
        <w:pStyle w:val="ISC2015Text"/>
      </w:pPr>
      <w:r>
        <w:t>The body is where all of the paper’s content is located. It has margins of 25.4 mm (1 inch) from the top, bottom, left and right sides of the page, making it 165 mm wide by 229 mm high and centered on the page.</w:t>
      </w:r>
    </w:p>
    <w:p w:rsidR="004A21CE" w:rsidRDefault="004A21CE" w:rsidP="00975BEB">
      <w:pPr>
        <w:pStyle w:val="ISC2015Text"/>
      </w:pPr>
      <w:r>
        <w:t>All text, including the title and author information, captions, and table contents should be in the Times New Roman font (sometimes called Times Roman or Times). The font styles are d</w:t>
      </w:r>
      <w:r>
        <w:t>e</w:t>
      </w:r>
      <w:r>
        <w:t>scribed below for different uses; this document can be used as a template for writing papers as it contains all of the styles described.</w:t>
      </w:r>
    </w:p>
    <w:p w:rsidR="004A21CE" w:rsidRDefault="004A21CE" w:rsidP="00975BEB">
      <w:pPr>
        <w:pStyle w:val="ISC2015Text"/>
      </w:pPr>
      <w:r>
        <w:t xml:space="preserve">The minimum paper length is </w:t>
      </w:r>
      <w:r w:rsidR="00B5686D">
        <w:t xml:space="preserve">4 pages; the maximum is </w:t>
      </w:r>
      <w:r w:rsidR="00FC5FF7">
        <w:t>10</w:t>
      </w:r>
      <w:r w:rsidR="00B5686D">
        <w:t xml:space="preserve"> pages including any embedded i</w:t>
      </w:r>
      <w:r w:rsidR="00B5686D">
        <w:t>l</w:t>
      </w:r>
      <w:r w:rsidR="00B5686D">
        <w:t xml:space="preserve">lustrations.  </w:t>
      </w:r>
      <w:proofErr w:type="gramStart"/>
      <w:r w:rsidR="00B5686D">
        <w:t>Ten illustrations maximum.</w:t>
      </w:r>
      <w:proofErr w:type="gramEnd"/>
      <w:r w:rsidR="00B5686D">
        <w:t xml:space="preserve">  </w:t>
      </w:r>
    </w:p>
    <w:p w:rsidR="004A21CE" w:rsidRDefault="004A21CE">
      <w:pPr>
        <w:pStyle w:val="ISC2015Heading1"/>
      </w:pPr>
      <w:r>
        <w:t>First Page</w:t>
      </w:r>
    </w:p>
    <w:p w:rsidR="004A21CE" w:rsidRDefault="004A21CE" w:rsidP="00975BEB">
      <w:pPr>
        <w:pStyle w:val="ISC2015Text"/>
      </w:pPr>
      <w:r>
        <w:t>The first page contains the paper title, the author(s) names and affiliations, keywords, and the paper abstract. The paper itself must begin at the top of the second page, with the first section after the abstract (“Introduction,” for example).</w:t>
      </w:r>
      <w:r w:rsidR="00B24748">
        <w:t xml:space="preserve"> </w:t>
      </w:r>
    </w:p>
    <w:p w:rsidR="004A21CE" w:rsidRDefault="009F383C">
      <w:pPr>
        <w:pStyle w:val="ISC2015Heading1"/>
      </w:pPr>
      <w:r>
        <w:t xml:space="preserve">PAPER </w:t>
      </w:r>
      <w:r w:rsidR="004A21CE">
        <w:t xml:space="preserve">Title </w:t>
      </w:r>
    </w:p>
    <w:p w:rsidR="004A21CE" w:rsidRDefault="004A21CE" w:rsidP="00975BEB">
      <w:pPr>
        <w:pStyle w:val="ISC2015Text"/>
      </w:pPr>
      <w:r>
        <w:t>The title should be written left justified, in all capital letters, 14 point bold text, single spaced. The title should begin 19 mm (0.75 inches) below the top of the body area.</w:t>
      </w:r>
      <w:r w:rsidR="00B24748">
        <w:t xml:space="preserve"> Use the style “ISC2015 Paper Title” in the template.</w:t>
      </w:r>
      <w:r w:rsidR="0065621F">
        <w:t xml:space="preserve"> </w:t>
      </w:r>
    </w:p>
    <w:p w:rsidR="004A21CE" w:rsidRDefault="004A21CE">
      <w:pPr>
        <w:pStyle w:val="ISC2015Heading1"/>
      </w:pPr>
      <w:r>
        <w:t xml:space="preserve">Author </w:t>
      </w:r>
    </w:p>
    <w:p w:rsidR="004A21CE" w:rsidRDefault="004A21CE" w:rsidP="00975BEB">
      <w:pPr>
        <w:pStyle w:val="ISC2015Text"/>
      </w:pPr>
      <w:r>
        <w:t>The authors’ names should include given names and surnames. They should be written left-justified, in 12 point bold text, single spaced. The authors’ names should beginning 12 points b</w:t>
      </w:r>
      <w:r>
        <w:t>e</w:t>
      </w:r>
      <w:r>
        <w:t xml:space="preserve">low the title. </w:t>
      </w:r>
      <w:r w:rsidR="00B24748">
        <w:t>Use the style “ISC2015 Author” in the template.</w:t>
      </w:r>
    </w:p>
    <w:p w:rsidR="004A21CE" w:rsidRDefault="004A21CE">
      <w:pPr>
        <w:pStyle w:val="ISC2015Heading1"/>
        <w:rPr>
          <w:caps w:val="0"/>
        </w:rPr>
      </w:pPr>
      <w:r>
        <w:t>Affiliation</w:t>
      </w:r>
      <w:r>
        <w:rPr>
          <w:caps w:val="0"/>
        </w:rPr>
        <w:t xml:space="preserve"> </w:t>
      </w:r>
    </w:p>
    <w:p w:rsidR="004A21CE" w:rsidRDefault="004A21CE" w:rsidP="00975BEB">
      <w:pPr>
        <w:pStyle w:val="ISC2015Text"/>
      </w:pPr>
      <w:r>
        <w:t xml:space="preserve">The authors’ affiliations (institution, address, and email address) should be given as footnote on the first page, written left-justified, in 10 point text, single-spaced. </w:t>
      </w:r>
      <w:r w:rsidR="00B24748">
        <w:t>Use the style “ISC 2015 Footnote” in the template.</w:t>
      </w:r>
    </w:p>
    <w:p w:rsidR="004A21CE" w:rsidRDefault="004A21CE">
      <w:pPr>
        <w:pStyle w:val="ISC2015Heading1"/>
      </w:pPr>
      <w:r>
        <w:lastRenderedPageBreak/>
        <w:t xml:space="preserve">Keywords </w:t>
      </w:r>
    </w:p>
    <w:p w:rsidR="004A21CE" w:rsidRDefault="004A21CE" w:rsidP="00975BEB">
      <w:pPr>
        <w:pStyle w:val="ISC2015Text"/>
      </w:pPr>
      <w:r>
        <w:t>Three to six keywords that properly describe the paper's content should be provided. The title “Keywords” sh</w:t>
      </w:r>
      <w:r w:rsidR="00EE47CE">
        <w:t xml:space="preserve">ould be formatted as Heading 2 </w:t>
      </w:r>
      <w:r>
        <w:t>and the keywords themselves should be formatted as Text.</w:t>
      </w:r>
    </w:p>
    <w:p w:rsidR="004A21CE" w:rsidRDefault="004A21CE">
      <w:pPr>
        <w:pStyle w:val="ISC2015Heading1"/>
      </w:pPr>
      <w:r>
        <w:t xml:space="preserve">Abstract </w:t>
      </w:r>
    </w:p>
    <w:p w:rsidR="004A21CE" w:rsidRDefault="004A21CE" w:rsidP="00975BEB">
      <w:pPr>
        <w:pStyle w:val="ISC2015Text"/>
      </w:pPr>
      <w:r>
        <w:t>The abstract must be descriptive of the paper’s content and must fit in the space on the first page below the keywords and above the author's affiliation footnotes. The title “Abstract” should be formatted as Heading 2</w:t>
      </w:r>
      <w:r w:rsidR="00EE47CE">
        <w:t xml:space="preserve"> </w:t>
      </w:r>
      <w:r>
        <w:t>and the abstract te</w:t>
      </w:r>
      <w:r w:rsidR="00EE47CE">
        <w:t xml:space="preserve">xt should be formatted as Text. </w:t>
      </w:r>
      <w:r>
        <w:t>The abstract should be at least 150 words long in order to provide a useful description of the paper.</w:t>
      </w:r>
    </w:p>
    <w:p w:rsidR="004A21CE" w:rsidRDefault="004A21CE">
      <w:pPr>
        <w:pStyle w:val="ISC2015Heading1"/>
      </w:pPr>
      <w:r>
        <w:t xml:space="preserve">HEADINGS </w:t>
      </w:r>
    </w:p>
    <w:p w:rsidR="004A21CE" w:rsidRDefault="004A21CE" w:rsidP="00975BEB">
      <w:pPr>
        <w:pStyle w:val="ISC2015Text"/>
      </w:pPr>
      <w:r>
        <w:t xml:space="preserve">There are styles provided for two levels of heading. Given the length of the papers, the use of three levels should be avoided; if three levels must be used, simple capitalized headings in the body text style may be used. Headings do not need to be numbered. </w:t>
      </w:r>
    </w:p>
    <w:p w:rsidR="004A21CE" w:rsidRDefault="004A21CE">
      <w:pPr>
        <w:pStyle w:val="ISC2015Heading2"/>
      </w:pPr>
      <w:r>
        <w:t xml:space="preserve">Heading 1 </w:t>
      </w:r>
    </w:p>
    <w:p w:rsidR="004A21CE" w:rsidRDefault="004A21CE" w:rsidP="00975BEB">
      <w:pPr>
        <w:pStyle w:val="ISC2015Text"/>
      </w:pPr>
      <w:r>
        <w:t xml:space="preserve">The top level of heading, Heading 1 should be used for divisions between paper sections, and should be written left-justified in 12 point bold, all-capitalized text. There should be a 12 point space above and a 6 point space below these main headings. </w:t>
      </w:r>
      <w:r w:rsidR="00B45B34">
        <w:t xml:space="preserve"> Use the style “ISC2015 Heading 1” in the template.</w:t>
      </w:r>
    </w:p>
    <w:p w:rsidR="004A21CE" w:rsidRDefault="004A21CE">
      <w:pPr>
        <w:pStyle w:val="ISC2015Heading2"/>
      </w:pPr>
      <w:r>
        <w:t>Heading 2</w:t>
      </w:r>
    </w:p>
    <w:p w:rsidR="004A21CE" w:rsidRDefault="004A21CE" w:rsidP="00975BEB">
      <w:pPr>
        <w:pStyle w:val="ISC2015Text"/>
      </w:pPr>
      <w:r>
        <w:t xml:space="preserve">Heading 2 is used to subdivide Heading 1 sections and should be written left-justified in 12 point bold text with capitalized words. There should be a 9 point space above and a 6 point space below these secondary headings. </w:t>
      </w:r>
      <w:r w:rsidR="00B45B34">
        <w:t>Use the style “ISC2015 Heading 2” in the template.</w:t>
      </w:r>
    </w:p>
    <w:p w:rsidR="004A21CE" w:rsidRDefault="004A21CE">
      <w:pPr>
        <w:pStyle w:val="ISC2015Heading1"/>
      </w:pPr>
      <w:r>
        <w:t xml:space="preserve">TEXT </w:t>
      </w:r>
    </w:p>
    <w:p w:rsidR="004A21CE" w:rsidRDefault="004A21CE" w:rsidP="00975BEB">
      <w:pPr>
        <w:pStyle w:val="ISC2015Text"/>
      </w:pPr>
      <w:r>
        <w:t>Ordinary text should be written justified in 12 point text single-spaced both within and b</w:t>
      </w:r>
      <w:r>
        <w:t>e</w:t>
      </w:r>
      <w:r>
        <w:t>tween paragraphs, in one column. Each paragraph should be marked by having its first line i</w:t>
      </w:r>
      <w:r>
        <w:t>n</w:t>
      </w:r>
      <w:r w:rsidR="00EE47CE">
        <w:t>dented 6 mm (0.25 inches).</w:t>
      </w:r>
      <w:r w:rsidR="00B45B34" w:rsidRPr="00B45B34">
        <w:t xml:space="preserve"> </w:t>
      </w:r>
      <w:r w:rsidR="00B45B34">
        <w:t>Use the style “ISC2015 Text” in the template.</w:t>
      </w:r>
    </w:p>
    <w:p w:rsidR="004A21CE" w:rsidRDefault="00EE47CE" w:rsidP="00EE47CE">
      <w:pPr>
        <w:pStyle w:val="ISC2015Heading2"/>
        <w:ind w:firstLine="0"/>
      </w:pPr>
      <w:r>
        <w:t>PAGE NUMBERS</w:t>
      </w:r>
    </w:p>
    <w:p w:rsidR="004A21CE" w:rsidRDefault="004A21CE" w:rsidP="00975BEB">
      <w:pPr>
        <w:pStyle w:val="ISC2015Text"/>
      </w:pPr>
      <w:r>
        <w:t>Pages will be numbered consecutively for the printed books after all of the papers are r</w:t>
      </w:r>
      <w:r>
        <w:t>e</w:t>
      </w:r>
      <w:r>
        <w:t xml:space="preserve">ceived, at the outer page edge (alternating sides, right side of odd-numbered pages) in the footer. Therefore, page numbers </w:t>
      </w:r>
      <w:r>
        <w:rPr>
          <w:i/>
          <w:iCs/>
        </w:rPr>
        <w:t>should not be put in the individual papers</w:t>
      </w:r>
      <w:r>
        <w:t xml:space="preserve"> when submitted.</w:t>
      </w:r>
    </w:p>
    <w:p w:rsidR="004A21CE" w:rsidRDefault="004A21CE">
      <w:pPr>
        <w:pStyle w:val="ISC2015Heading1"/>
      </w:pPr>
      <w:r>
        <w:t xml:space="preserve">FIGURES </w:t>
      </w:r>
    </w:p>
    <w:p w:rsidR="004A21CE" w:rsidRDefault="004A21CE" w:rsidP="00975BEB">
      <w:pPr>
        <w:pStyle w:val="ISC2015Text"/>
      </w:pPr>
      <w:r>
        <w:t>All figures should be numbered consecutively and captioned. The caption should be written left justified in 10 point text, below the figure. A 6 point space should separate the figure from the caption, and a 9 point space should separate the upper part of the figure from the text above, and the bottom of the caption from the text below. Figures should be included within the text r</w:t>
      </w:r>
      <w:r>
        <w:t>a</w:t>
      </w:r>
      <w:r>
        <w:t>ther than added at the end of the paper.</w:t>
      </w:r>
      <w:r w:rsidR="00B45B34" w:rsidRPr="00B45B34">
        <w:t xml:space="preserve"> </w:t>
      </w:r>
      <w:r w:rsidR="00B45B34">
        <w:t>Use the style “ISC2015 Caption” in the template.</w:t>
      </w:r>
    </w:p>
    <w:p w:rsidR="004A21CE" w:rsidRDefault="004A21CE" w:rsidP="00975BEB">
      <w:pPr>
        <w:pStyle w:val="ISC2015Text"/>
      </w:pPr>
      <w:r>
        <w:t xml:space="preserve">  </w:t>
      </w:r>
    </w:p>
    <w:p w:rsidR="004A21CE" w:rsidRDefault="000321AA" w:rsidP="00975BEB">
      <w:pPr>
        <w:pStyle w:val="ISC2015Text"/>
      </w:pPr>
      <w:r>
        <w:rPr>
          <w:noProof/>
          <w:lang w:eastAsia="en-US" w:bidi="th-TH"/>
        </w:rPr>
        <w:lastRenderedPageBreak/>
        <w:drawing>
          <wp:inline distT="0" distB="0" distL="0" distR="0">
            <wp:extent cx="1847850" cy="1778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778000"/>
                    </a:xfrm>
                    <a:prstGeom prst="rect">
                      <a:avLst/>
                    </a:prstGeom>
                    <a:solidFill>
                      <a:srgbClr val="FFFFFF"/>
                    </a:solidFill>
                    <a:ln>
                      <a:noFill/>
                    </a:ln>
                  </pic:spPr>
                </pic:pic>
              </a:graphicData>
            </a:graphic>
          </wp:inline>
        </w:drawing>
      </w:r>
    </w:p>
    <w:p w:rsidR="004A21CE" w:rsidRDefault="004A21CE">
      <w:pPr>
        <w:pStyle w:val="ISC2015Caption"/>
      </w:pPr>
      <w:r>
        <w:t>Figure 1: Close-up of the Auditorium Building tower, Chicago</w:t>
      </w:r>
    </w:p>
    <w:p w:rsidR="004A21CE" w:rsidRDefault="004A21CE">
      <w:pPr>
        <w:pStyle w:val="ISC2015Heading1"/>
      </w:pPr>
      <w:r>
        <w:t xml:space="preserve">TABLES </w:t>
      </w:r>
    </w:p>
    <w:p w:rsidR="004A21CE" w:rsidRDefault="004A21CE" w:rsidP="00975BEB">
      <w:pPr>
        <w:pStyle w:val="ISC2015Text"/>
      </w:pPr>
      <w:r>
        <w:t>Table should be numbered consecutively and separately from the figures and captioned b</w:t>
      </w:r>
      <w:r>
        <w:t>e</w:t>
      </w:r>
      <w:r>
        <w:t>low. Table content shou</w:t>
      </w:r>
      <w:r w:rsidR="00EE47CE">
        <w:t xml:space="preserve">ld be written in 10 point text. </w:t>
      </w:r>
      <w:r>
        <w:t>Tables without border lines or with min</w:t>
      </w:r>
      <w:r>
        <w:t>i</w:t>
      </w:r>
      <w:r>
        <w:t>mal border lines are preferred. Table captions should be below the table with a 6-point space to the table; there should be a 9-point space below the caption and above the table.</w:t>
      </w:r>
      <w:r w:rsidR="00B45B34">
        <w:t xml:space="preserve"> Use the style “ISC2015 Caption” in the template.</w:t>
      </w:r>
    </w:p>
    <w:p w:rsidR="004A21CE" w:rsidRDefault="004A21CE" w:rsidP="002D16D1">
      <w:pPr>
        <w:pStyle w:val="ISC2015Text"/>
      </w:pPr>
      <w:r>
        <w:t>Table captions should follow the same formatting as that used for figures</w:t>
      </w:r>
      <w:r w:rsidR="00EE47CE">
        <w:t>.</w:t>
      </w:r>
    </w:p>
    <w:p w:rsidR="00FD7B3F" w:rsidRPr="002D16D1" w:rsidRDefault="00FD7B3F" w:rsidP="002D16D1">
      <w:pPr>
        <w:pStyle w:val="ISC2015Footer"/>
      </w:pPr>
    </w:p>
    <w:tbl>
      <w:tblPr>
        <w:tblW w:w="0" w:type="auto"/>
        <w:tblInd w:w="29" w:type="dxa"/>
        <w:tblLayout w:type="fixed"/>
        <w:tblCellMar>
          <w:top w:w="29" w:type="dxa"/>
          <w:left w:w="29" w:type="dxa"/>
          <w:bottom w:w="29" w:type="dxa"/>
          <w:right w:w="29" w:type="dxa"/>
        </w:tblCellMar>
        <w:tblLook w:val="0000" w:firstRow="0" w:lastRow="0" w:firstColumn="0" w:lastColumn="0" w:noHBand="0" w:noVBand="0"/>
      </w:tblPr>
      <w:tblGrid>
        <w:gridCol w:w="1440"/>
        <w:gridCol w:w="1440"/>
        <w:gridCol w:w="1440"/>
        <w:gridCol w:w="1440"/>
      </w:tblGrid>
      <w:tr w:rsidR="004A21CE">
        <w:tc>
          <w:tcPr>
            <w:tcW w:w="1440" w:type="dxa"/>
            <w:tcBorders>
              <w:bottom w:val="none" w:sz="1" w:space="0" w:color="000000"/>
              <w:right w:val="none" w:sz="1" w:space="0" w:color="000000"/>
            </w:tcBorders>
            <w:shd w:val="clear" w:color="auto" w:fill="auto"/>
          </w:tcPr>
          <w:p w:rsidR="004A21CE" w:rsidRDefault="004A21CE" w:rsidP="00975BEB">
            <w:pPr>
              <w:pStyle w:val="5ICCHTable"/>
            </w:pPr>
          </w:p>
        </w:tc>
        <w:tc>
          <w:tcPr>
            <w:tcW w:w="1440" w:type="dxa"/>
            <w:tcBorders>
              <w:bottom w:val="none" w:sz="1" w:space="0" w:color="000000"/>
            </w:tcBorders>
            <w:shd w:val="clear" w:color="auto" w:fill="auto"/>
          </w:tcPr>
          <w:p w:rsidR="004A21CE" w:rsidRDefault="004A21CE" w:rsidP="00975BEB">
            <w:pPr>
              <w:pStyle w:val="5ICCHTable"/>
            </w:pPr>
            <w:r>
              <w:t>Title A</w:t>
            </w:r>
          </w:p>
        </w:tc>
        <w:tc>
          <w:tcPr>
            <w:tcW w:w="1440" w:type="dxa"/>
            <w:tcBorders>
              <w:bottom w:val="none" w:sz="1" w:space="0" w:color="000000"/>
            </w:tcBorders>
            <w:shd w:val="clear" w:color="auto" w:fill="auto"/>
          </w:tcPr>
          <w:p w:rsidR="004A21CE" w:rsidRDefault="004A21CE" w:rsidP="00975BEB">
            <w:pPr>
              <w:pStyle w:val="5ICCHTable"/>
            </w:pPr>
            <w:r>
              <w:t>Title B</w:t>
            </w:r>
          </w:p>
        </w:tc>
        <w:tc>
          <w:tcPr>
            <w:tcW w:w="1440" w:type="dxa"/>
            <w:tcBorders>
              <w:bottom w:val="none" w:sz="1" w:space="0" w:color="000000"/>
            </w:tcBorders>
            <w:shd w:val="clear" w:color="auto" w:fill="auto"/>
          </w:tcPr>
          <w:p w:rsidR="004A21CE" w:rsidRDefault="004A21CE" w:rsidP="00975BEB">
            <w:pPr>
              <w:pStyle w:val="5ICCHTable"/>
            </w:pPr>
            <w:r>
              <w:t>Totals</w:t>
            </w:r>
          </w:p>
        </w:tc>
      </w:tr>
      <w:tr w:rsidR="004A21CE">
        <w:tblPrEx>
          <w:tblCellMar>
            <w:top w:w="0" w:type="dxa"/>
            <w:left w:w="0" w:type="dxa"/>
            <w:bottom w:w="0" w:type="dxa"/>
            <w:right w:w="0" w:type="dxa"/>
          </w:tblCellMar>
        </w:tblPrEx>
        <w:tc>
          <w:tcPr>
            <w:tcW w:w="1440" w:type="dxa"/>
            <w:tcBorders>
              <w:right w:val="none" w:sz="1" w:space="0" w:color="000000"/>
            </w:tcBorders>
            <w:shd w:val="clear" w:color="auto" w:fill="auto"/>
          </w:tcPr>
          <w:p w:rsidR="004A21CE" w:rsidRDefault="004A21CE" w:rsidP="00975BEB">
            <w:pPr>
              <w:pStyle w:val="5ICCHTable"/>
            </w:pPr>
            <w:r>
              <w:t>Title C</w:t>
            </w:r>
          </w:p>
        </w:tc>
        <w:tc>
          <w:tcPr>
            <w:tcW w:w="1440" w:type="dxa"/>
            <w:shd w:val="clear" w:color="auto" w:fill="auto"/>
          </w:tcPr>
          <w:p w:rsidR="004A21CE" w:rsidRDefault="004A21CE" w:rsidP="00975BEB">
            <w:pPr>
              <w:pStyle w:val="5ICCHTable"/>
            </w:pPr>
            <w:r>
              <w:t>12</w:t>
            </w:r>
          </w:p>
        </w:tc>
        <w:tc>
          <w:tcPr>
            <w:tcW w:w="1440" w:type="dxa"/>
            <w:shd w:val="clear" w:color="auto" w:fill="auto"/>
          </w:tcPr>
          <w:p w:rsidR="004A21CE" w:rsidRDefault="004A21CE" w:rsidP="00975BEB">
            <w:pPr>
              <w:pStyle w:val="5ICCHTable"/>
            </w:pPr>
            <w:r>
              <w:t>15</w:t>
            </w:r>
          </w:p>
        </w:tc>
        <w:tc>
          <w:tcPr>
            <w:tcW w:w="1440" w:type="dxa"/>
            <w:shd w:val="clear" w:color="auto" w:fill="auto"/>
          </w:tcPr>
          <w:p w:rsidR="004A21CE" w:rsidRDefault="004A21CE" w:rsidP="00975BEB">
            <w:pPr>
              <w:pStyle w:val="5ICCHTable"/>
            </w:pPr>
            <w:r>
              <w:t>27</w:t>
            </w:r>
          </w:p>
        </w:tc>
      </w:tr>
      <w:tr w:rsidR="004A21CE">
        <w:tblPrEx>
          <w:tblCellMar>
            <w:top w:w="0" w:type="dxa"/>
            <w:left w:w="0" w:type="dxa"/>
            <w:bottom w:w="0" w:type="dxa"/>
            <w:right w:w="0" w:type="dxa"/>
          </w:tblCellMar>
        </w:tblPrEx>
        <w:tc>
          <w:tcPr>
            <w:tcW w:w="1440" w:type="dxa"/>
            <w:tcBorders>
              <w:right w:val="none" w:sz="1" w:space="0" w:color="000000"/>
            </w:tcBorders>
            <w:shd w:val="clear" w:color="auto" w:fill="auto"/>
          </w:tcPr>
          <w:p w:rsidR="004A21CE" w:rsidRDefault="004A21CE" w:rsidP="00975BEB">
            <w:pPr>
              <w:pStyle w:val="5ICCHTable"/>
            </w:pPr>
            <w:r>
              <w:t>Title D</w:t>
            </w:r>
          </w:p>
        </w:tc>
        <w:tc>
          <w:tcPr>
            <w:tcW w:w="1440" w:type="dxa"/>
            <w:shd w:val="clear" w:color="auto" w:fill="auto"/>
          </w:tcPr>
          <w:p w:rsidR="004A21CE" w:rsidRDefault="004A21CE" w:rsidP="00975BEB">
            <w:pPr>
              <w:pStyle w:val="5ICCHTable"/>
            </w:pPr>
            <w:r>
              <w:t>13</w:t>
            </w:r>
          </w:p>
        </w:tc>
        <w:tc>
          <w:tcPr>
            <w:tcW w:w="1440" w:type="dxa"/>
            <w:shd w:val="clear" w:color="auto" w:fill="auto"/>
          </w:tcPr>
          <w:p w:rsidR="004A21CE" w:rsidRDefault="004A21CE" w:rsidP="00975BEB">
            <w:pPr>
              <w:pStyle w:val="5ICCHTable"/>
            </w:pPr>
            <w:r>
              <w:t>17</w:t>
            </w:r>
          </w:p>
        </w:tc>
        <w:tc>
          <w:tcPr>
            <w:tcW w:w="1440" w:type="dxa"/>
            <w:shd w:val="clear" w:color="auto" w:fill="auto"/>
          </w:tcPr>
          <w:p w:rsidR="004A21CE" w:rsidRDefault="004A21CE" w:rsidP="00975BEB">
            <w:pPr>
              <w:pStyle w:val="5ICCHTable"/>
            </w:pPr>
            <w:r>
              <w:t>30</w:t>
            </w:r>
          </w:p>
        </w:tc>
      </w:tr>
      <w:tr w:rsidR="004A21CE">
        <w:tblPrEx>
          <w:tblCellMar>
            <w:top w:w="0" w:type="dxa"/>
            <w:left w:w="0" w:type="dxa"/>
            <w:bottom w:w="0" w:type="dxa"/>
            <w:right w:w="0" w:type="dxa"/>
          </w:tblCellMar>
        </w:tblPrEx>
        <w:tc>
          <w:tcPr>
            <w:tcW w:w="1440" w:type="dxa"/>
            <w:tcBorders>
              <w:right w:val="none" w:sz="1" w:space="0" w:color="000000"/>
            </w:tcBorders>
            <w:shd w:val="clear" w:color="auto" w:fill="auto"/>
          </w:tcPr>
          <w:p w:rsidR="004A21CE" w:rsidRDefault="004A21CE" w:rsidP="00975BEB">
            <w:pPr>
              <w:pStyle w:val="5ICCHTable"/>
            </w:pPr>
            <w:r>
              <w:t>Title E</w:t>
            </w:r>
          </w:p>
        </w:tc>
        <w:tc>
          <w:tcPr>
            <w:tcW w:w="1440" w:type="dxa"/>
            <w:shd w:val="clear" w:color="auto" w:fill="auto"/>
          </w:tcPr>
          <w:p w:rsidR="004A21CE" w:rsidRDefault="004A21CE" w:rsidP="00975BEB">
            <w:pPr>
              <w:pStyle w:val="5ICCHTable"/>
            </w:pPr>
            <w:r>
              <w:t>14</w:t>
            </w:r>
          </w:p>
        </w:tc>
        <w:tc>
          <w:tcPr>
            <w:tcW w:w="1440" w:type="dxa"/>
            <w:shd w:val="clear" w:color="auto" w:fill="auto"/>
          </w:tcPr>
          <w:p w:rsidR="004A21CE" w:rsidRDefault="004A21CE" w:rsidP="00975BEB">
            <w:pPr>
              <w:pStyle w:val="5ICCHTable"/>
            </w:pPr>
            <w:r>
              <w:t>19</w:t>
            </w:r>
          </w:p>
        </w:tc>
        <w:tc>
          <w:tcPr>
            <w:tcW w:w="1440" w:type="dxa"/>
            <w:shd w:val="clear" w:color="auto" w:fill="auto"/>
          </w:tcPr>
          <w:p w:rsidR="004A21CE" w:rsidRDefault="004A21CE" w:rsidP="00975BEB">
            <w:pPr>
              <w:pStyle w:val="5ICCHTable"/>
            </w:pPr>
            <w:r>
              <w:t>33</w:t>
            </w:r>
          </w:p>
        </w:tc>
      </w:tr>
      <w:tr w:rsidR="004A21CE">
        <w:tblPrEx>
          <w:tblCellMar>
            <w:top w:w="0" w:type="dxa"/>
            <w:left w:w="0" w:type="dxa"/>
            <w:bottom w:w="0" w:type="dxa"/>
            <w:right w:w="0" w:type="dxa"/>
          </w:tblCellMar>
        </w:tblPrEx>
        <w:tc>
          <w:tcPr>
            <w:tcW w:w="1440" w:type="dxa"/>
            <w:tcBorders>
              <w:right w:val="none" w:sz="1" w:space="0" w:color="000000"/>
            </w:tcBorders>
            <w:shd w:val="clear" w:color="auto" w:fill="auto"/>
          </w:tcPr>
          <w:p w:rsidR="004A21CE" w:rsidRDefault="004A21CE" w:rsidP="00975BEB">
            <w:pPr>
              <w:pStyle w:val="5ICCHTable"/>
            </w:pPr>
            <w:r>
              <w:t>Totals</w:t>
            </w:r>
          </w:p>
        </w:tc>
        <w:tc>
          <w:tcPr>
            <w:tcW w:w="1440" w:type="dxa"/>
            <w:shd w:val="clear" w:color="auto" w:fill="auto"/>
          </w:tcPr>
          <w:p w:rsidR="004A21CE" w:rsidRDefault="004A21CE" w:rsidP="00975BEB">
            <w:pPr>
              <w:pStyle w:val="5ICCHTable"/>
            </w:pPr>
            <w:r>
              <w:t>39</w:t>
            </w:r>
          </w:p>
        </w:tc>
        <w:tc>
          <w:tcPr>
            <w:tcW w:w="1440" w:type="dxa"/>
            <w:shd w:val="clear" w:color="auto" w:fill="auto"/>
          </w:tcPr>
          <w:p w:rsidR="004A21CE" w:rsidRDefault="004A21CE" w:rsidP="00975BEB">
            <w:pPr>
              <w:pStyle w:val="5ICCHTable"/>
            </w:pPr>
            <w:r>
              <w:t>51</w:t>
            </w:r>
          </w:p>
        </w:tc>
        <w:tc>
          <w:tcPr>
            <w:tcW w:w="1440" w:type="dxa"/>
            <w:shd w:val="clear" w:color="auto" w:fill="auto"/>
          </w:tcPr>
          <w:p w:rsidR="004A21CE" w:rsidRDefault="004A21CE" w:rsidP="00975BEB">
            <w:pPr>
              <w:pStyle w:val="5ICCHTable"/>
            </w:pPr>
            <w:r>
              <w:t>90</w:t>
            </w:r>
          </w:p>
        </w:tc>
      </w:tr>
    </w:tbl>
    <w:p w:rsidR="004A21CE" w:rsidRDefault="004A21CE">
      <w:pPr>
        <w:pStyle w:val="ISC2015Caption"/>
      </w:pPr>
      <w:r>
        <w:t xml:space="preserve">Table 1: Example </w:t>
      </w:r>
    </w:p>
    <w:p w:rsidR="004A21CE" w:rsidRDefault="004A21CE" w:rsidP="00975BEB">
      <w:pPr>
        <w:pStyle w:val="ISC2015Text"/>
      </w:pPr>
      <w:r>
        <w:t>Where cell border lines are used, their width should be “hairline” or 0.05 point to make the table more legible.</w:t>
      </w:r>
    </w:p>
    <w:p w:rsidR="004A21CE" w:rsidRDefault="004A21CE">
      <w:pPr>
        <w:pStyle w:val="ISC2015Heading1"/>
      </w:pPr>
      <w:r>
        <w:t>REFERENCES</w:t>
      </w:r>
    </w:p>
    <w:p w:rsidR="004A21CE" w:rsidRDefault="004A21CE" w:rsidP="00975BEB">
      <w:pPr>
        <w:pStyle w:val="ISC2015Text"/>
      </w:pPr>
      <w:r>
        <w:t xml:space="preserve">References should be provided in the final paper section, listed alphabetically by author. </w:t>
      </w:r>
    </w:p>
    <w:p w:rsidR="004A21CE" w:rsidRDefault="004A21CE" w:rsidP="00975BEB">
      <w:pPr>
        <w:pStyle w:val="ISC2015Text"/>
      </w:pPr>
      <w:r>
        <w:t>References should be quoted in the text by the author’s last name and pu</w:t>
      </w:r>
      <w:r w:rsidR="00FD7B3F">
        <w:t>blication date</w:t>
      </w:r>
      <w:r w:rsidR="00EE47CE">
        <w:t xml:space="preserve"> </w:t>
      </w:r>
      <w:r w:rsidR="00AE496B">
        <w:t>in p</w:t>
      </w:r>
      <w:r w:rsidR="00AE496B">
        <w:t>a</w:t>
      </w:r>
      <w:r w:rsidR="00AE496B">
        <w:t>rentheses.</w:t>
      </w:r>
      <w:r w:rsidR="00B45B34">
        <w:t xml:space="preserve"> Use the style “ISC2015 Reference” in the template.</w:t>
      </w:r>
    </w:p>
    <w:p w:rsidR="009F383C" w:rsidRDefault="009F383C" w:rsidP="009F383C">
      <w:pPr>
        <w:pStyle w:val="ISC2015Heading1"/>
      </w:pPr>
      <w:r>
        <w:t>REFERENCES</w:t>
      </w:r>
    </w:p>
    <w:p w:rsidR="009F383C" w:rsidRDefault="009F383C" w:rsidP="009F383C">
      <w:pPr>
        <w:pStyle w:val="ISC2015Reference"/>
        <w:rPr>
          <w:lang w:val="en-GB"/>
        </w:rPr>
      </w:pPr>
      <w:r>
        <w:rPr>
          <w:lang w:val="en-GB"/>
        </w:rPr>
        <w:t xml:space="preserve">Weisman, Winston. 1972. “The Commercial Architecture of George B. Post.” </w:t>
      </w:r>
      <w:r>
        <w:rPr>
          <w:i/>
          <w:iCs/>
          <w:lang w:val="en-GB"/>
        </w:rPr>
        <w:t>Journal of the Society of Architectural Historians</w:t>
      </w:r>
      <w:r>
        <w:rPr>
          <w:lang w:val="en-GB"/>
        </w:rPr>
        <w:t>, 31:3. October (176-203).</w:t>
      </w:r>
    </w:p>
    <w:p w:rsidR="004A21CE" w:rsidRDefault="004A21CE">
      <w:pPr>
        <w:pStyle w:val="ISC2015Reference"/>
      </w:pPr>
    </w:p>
    <w:sectPr w:rsidR="004A21CE" w:rsidSect="00332540">
      <w:headerReference w:type="default" r:id="rId9"/>
      <w:footerReference w:type="even" r:id="rId10"/>
      <w:footerReference w:type="default" r:id="rId11"/>
      <w:footerReference w:type="first" r:id="rId12"/>
      <w:pgSz w:w="12240" w:h="15840"/>
      <w:pgMar w:top="1353" w:right="1440" w:bottom="1440" w:left="1440"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247" w:rsidRDefault="00F73247">
      <w:r>
        <w:separator/>
      </w:r>
    </w:p>
  </w:endnote>
  <w:endnote w:type="continuationSeparator" w:id="0">
    <w:p w:rsidR="00F73247" w:rsidRDefault="00F7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02"/>
    <w:family w:val="auto"/>
    <w:pitch w:val="default"/>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Liberation Sans">
    <w:altName w:val="Arial"/>
    <w:charset w:val="01"/>
    <w:family w:val="swiss"/>
    <w:pitch w:val="variable"/>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1"/>
    <w:family w:val="roman"/>
    <w:pitch w:val="variable"/>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0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CE" w:rsidRDefault="004A21CE">
    <w:pPr>
      <w:pStyle w:val="ISC2015Footer"/>
    </w:pPr>
    <w:r>
      <w:tab/>
    </w:r>
    <w:r w:rsidR="00C65AEB">
      <w:t>ISC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CE" w:rsidRDefault="00C65AEB">
    <w:pPr>
      <w:pStyle w:val="ISC2015Footer"/>
    </w:pPr>
    <w:r>
      <w:t>ISC 2015</w:t>
    </w:r>
    <w:r w:rsidR="004A21CE">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CE" w:rsidRDefault="009C52B5">
    <w:pPr>
      <w:pStyle w:val="ISC2015Footer"/>
    </w:pPr>
    <w:r>
      <w:t>ISC 2015</w:t>
    </w:r>
    <w:r w:rsidR="004A21C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247" w:rsidRDefault="00F73247">
      <w:r>
        <w:separator/>
      </w:r>
    </w:p>
  </w:footnote>
  <w:footnote w:type="continuationSeparator" w:id="0">
    <w:p w:rsidR="00F73247" w:rsidRDefault="00F73247">
      <w:r>
        <w:continuationSeparator/>
      </w:r>
    </w:p>
  </w:footnote>
  <w:footnote w:id="1">
    <w:p w:rsidR="004A21CE" w:rsidRDefault="004A21CE">
      <w:pPr>
        <w:pStyle w:val="5ICCHFootnote"/>
      </w:pPr>
      <w:r>
        <w:rPr>
          <w:rStyle w:val="FootnoteCharacters"/>
        </w:rPr>
        <w:footnoteRef/>
      </w:r>
      <w:r>
        <w:tab/>
        <w:t xml:space="preserve"> Institution of first author, address, </w:t>
      </w:r>
      <w:proofErr w:type="spellStart"/>
      <w:r>
        <w:t>name@email</w:t>
      </w:r>
      <w:proofErr w:type="spellEnd"/>
    </w:p>
  </w:footnote>
  <w:footnote w:id="2">
    <w:p w:rsidR="004A21CE" w:rsidRDefault="004A21CE">
      <w:pPr>
        <w:pStyle w:val="FootnoteText"/>
      </w:pPr>
      <w:r>
        <w:rPr>
          <w:rStyle w:val="FootnoteCharacters"/>
        </w:rPr>
        <w:footnoteRef/>
      </w:r>
      <w:r>
        <w:tab/>
        <w:t xml:space="preserve"> Institution of second author, address, </w:t>
      </w:r>
      <w:proofErr w:type="spellStart"/>
      <w:r>
        <w:t>name@email</w:t>
      </w:r>
      <w:proofErr w:type="spellEnd"/>
    </w:p>
  </w:footnote>
  <w:footnote w:id="3">
    <w:p w:rsidR="004A21CE" w:rsidRDefault="004A21CE">
      <w:pPr>
        <w:pStyle w:val="FootnoteText"/>
      </w:pPr>
      <w:r>
        <w:rPr>
          <w:rStyle w:val="FootnoteCharacters"/>
        </w:rPr>
        <w:footnoteRef/>
      </w:r>
      <w:r>
        <w:tab/>
        <w:t xml:space="preserve"> Institution of third author, address, </w:t>
      </w:r>
      <w:proofErr w:type="spellStart"/>
      <w:r>
        <w:t>name@email</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CE" w:rsidRDefault="004A21CE">
    <w:pPr>
      <w:pStyle w:val="ISC2015Footer"/>
    </w:pPr>
    <w:r>
      <w:tab/>
      <w:t>F.A. Author, S.B. Author, and T.C. Author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97"/>
        </w:tabs>
        <w:ind w:left="397" w:hanging="397"/>
      </w:pPr>
    </w:lvl>
    <w:lvl w:ilvl="1">
      <w:start w:val="1"/>
      <w:numFmt w:val="decimal"/>
      <w:lvlText w:val="%1.%2"/>
      <w:lvlJc w:val="left"/>
      <w:pPr>
        <w:tabs>
          <w:tab w:val="num" w:pos="624"/>
        </w:tabs>
        <w:ind w:left="340" w:hanging="340"/>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2"/>
    <w:multiLevelType w:val="multilevel"/>
    <w:tmpl w:val="00000002"/>
    <w:name w:val="WW8Num2"/>
    <w:lvl w:ilvl="0">
      <w:start w:val="1"/>
      <w:numFmt w:val="decimal"/>
      <w:lvlText w:val="%1"/>
      <w:lvlJc w:val="left"/>
      <w:pPr>
        <w:tabs>
          <w:tab w:val="num" w:pos="397"/>
        </w:tabs>
        <w:ind w:left="397" w:hanging="397"/>
      </w:pPr>
    </w:lvl>
    <w:lvl w:ilvl="1">
      <w:start w:val="1"/>
      <w:numFmt w:val="decimal"/>
      <w:lvlText w:val="%1.%2"/>
      <w:lvlJc w:val="left"/>
      <w:pPr>
        <w:tabs>
          <w:tab w:val="num" w:pos="624"/>
        </w:tabs>
        <w:ind w:left="340" w:hanging="340"/>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Arial Unicode MS"/>
      </w:rPr>
    </w:lvl>
    <w:lvl w:ilvl="1">
      <w:start w:val="1"/>
      <w:numFmt w:val="bullet"/>
      <w:lvlText w:val="◦"/>
      <w:lvlJc w:val="left"/>
      <w:pPr>
        <w:tabs>
          <w:tab w:val="num" w:pos="1080"/>
        </w:tabs>
        <w:ind w:left="1080" w:hanging="360"/>
      </w:pPr>
      <w:rPr>
        <w:rFonts w:ascii="OpenSymbol" w:hAnsi="OpenSymbol" w:cs="Arial Unicode MS"/>
      </w:rPr>
    </w:lvl>
    <w:lvl w:ilvl="2">
      <w:start w:val="1"/>
      <w:numFmt w:val="bullet"/>
      <w:lvlText w:val="▪"/>
      <w:lvlJc w:val="left"/>
      <w:pPr>
        <w:tabs>
          <w:tab w:val="num" w:pos="1440"/>
        </w:tabs>
        <w:ind w:left="1440" w:hanging="360"/>
      </w:pPr>
      <w:rPr>
        <w:rFonts w:ascii="OpenSymbol" w:hAnsi="OpenSymbol" w:cs="Arial Unicode MS"/>
      </w:rPr>
    </w:lvl>
    <w:lvl w:ilvl="3">
      <w:start w:val="1"/>
      <w:numFmt w:val="bullet"/>
      <w:lvlText w:val=""/>
      <w:lvlJc w:val="left"/>
      <w:pPr>
        <w:tabs>
          <w:tab w:val="num" w:pos="1800"/>
        </w:tabs>
        <w:ind w:left="1800" w:hanging="360"/>
      </w:pPr>
      <w:rPr>
        <w:rFonts w:ascii="Symbol" w:hAnsi="Symbol" w:cs="Arial Unicode MS"/>
      </w:rPr>
    </w:lvl>
    <w:lvl w:ilvl="4">
      <w:start w:val="1"/>
      <w:numFmt w:val="bullet"/>
      <w:lvlText w:val="◦"/>
      <w:lvlJc w:val="left"/>
      <w:pPr>
        <w:tabs>
          <w:tab w:val="num" w:pos="2160"/>
        </w:tabs>
        <w:ind w:left="2160" w:hanging="360"/>
      </w:pPr>
      <w:rPr>
        <w:rFonts w:ascii="OpenSymbol" w:hAnsi="OpenSymbol" w:cs="Arial Unicode MS"/>
      </w:rPr>
    </w:lvl>
    <w:lvl w:ilvl="5">
      <w:start w:val="1"/>
      <w:numFmt w:val="bullet"/>
      <w:lvlText w:val="▪"/>
      <w:lvlJc w:val="left"/>
      <w:pPr>
        <w:tabs>
          <w:tab w:val="num" w:pos="2520"/>
        </w:tabs>
        <w:ind w:left="2520" w:hanging="360"/>
      </w:pPr>
      <w:rPr>
        <w:rFonts w:ascii="OpenSymbol" w:hAnsi="OpenSymbol" w:cs="Arial Unicode MS"/>
      </w:rPr>
    </w:lvl>
    <w:lvl w:ilvl="6">
      <w:start w:val="1"/>
      <w:numFmt w:val="bullet"/>
      <w:lvlText w:val=""/>
      <w:lvlJc w:val="left"/>
      <w:pPr>
        <w:tabs>
          <w:tab w:val="num" w:pos="2880"/>
        </w:tabs>
        <w:ind w:left="2880" w:hanging="360"/>
      </w:pPr>
      <w:rPr>
        <w:rFonts w:ascii="Symbol" w:hAnsi="Symbol" w:cs="Arial Unicode MS"/>
      </w:rPr>
    </w:lvl>
    <w:lvl w:ilvl="7">
      <w:start w:val="1"/>
      <w:numFmt w:val="bullet"/>
      <w:lvlText w:val="◦"/>
      <w:lvlJc w:val="left"/>
      <w:pPr>
        <w:tabs>
          <w:tab w:val="num" w:pos="3240"/>
        </w:tabs>
        <w:ind w:left="3240" w:hanging="360"/>
      </w:pPr>
      <w:rPr>
        <w:rFonts w:ascii="OpenSymbol" w:hAnsi="OpenSymbol" w:cs="Arial Unicode MS"/>
      </w:rPr>
    </w:lvl>
    <w:lvl w:ilvl="8">
      <w:start w:val="1"/>
      <w:numFmt w:val="bullet"/>
      <w:lvlText w:val="▪"/>
      <w:lvlJc w:val="left"/>
      <w:pPr>
        <w:tabs>
          <w:tab w:val="num" w:pos="3600"/>
        </w:tabs>
        <w:ind w:left="3600" w:hanging="360"/>
      </w:pPr>
      <w:rPr>
        <w:rFonts w:ascii="OpenSymbol" w:hAnsi="OpenSymbol" w:cs="Arial Unicode M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0A0"/>
    <w:rsid w:val="000321AA"/>
    <w:rsid w:val="002D16D1"/>
    <w:rsid w:val="00332540"/>
    <w:rsid w:val="004A21CE"/>
    <w:rsid w:val="0065621F"/>
    <w:rsid w:val="006601AE"/>
    <w:rsid w:val="006E78EC"/>
    <w:rsid w:val="00703450"/>
    <w:rsid w:val="008840A0"/>
    <w:rsid w:val="00975BEB"/>
    <w:rsid w:val="009A6848"/>
    <w:rsid w:val="009C52B5"/>
    <w:rsid w:val="009E6C9F"/>
    <w:rsid w:val="009F383C"/>
    <w:rsid w:val="00A01FC0"/>
    <w:rsid w:val="00AB0905"/>
    <w:rsid w:val="00AE496B"/>
    <w:rsid w:val="00B079EC"/>
    <w:rsid w:val="00B24748"/>
    <w:rsid w:val="00B45B34"/>
    <w:rsid w:val="00B5686D"/>
    <w:rsid w:val="00BF5ED9"/>
    <w:rsid w:val="00C65AEB"/>
    <w:rsid w:val="00CA3BB6"/>
    <w:rsid w:val="00DE571E"/>
    <w:rsid w:val="00EE47CE"/>
    <w:rsid w:val="00F73247"/>
    <w:rsid w:val="00FC5FF7"/>
    <w:rsid w:val="00FD7B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267">
    <w:lsdException w:name="footnote text" w:qFormat="1"/>
  </w:latentStyles>
  <w:style w:type="paragraph" w:default="1" w:styleId="Normal">
    <w:name w:val="Normal"/>
    <w:rsid w:val="00332540"/>
    <w:rPr>
      <w:rFonts w:eastAsia="SimSun"/>
      <w:sz w:val="24"/>
      <w:szCs w:val="24"/>
      <w:lang w:eastAsia="zh-CN" w:bidi="ar-SA"/>
    </w:rPr>
  </w:style>
  <w:style w:type="paragraph" w:styleId="Heading1">
    <w:name w:val="heading 1"/>
    <w:basedOn w:val="Normal"/>
    <w:next w:val="Normal"/>
    <w:rsid w:val="00332540"/>
    <w:pPr>
      <w:keepNext/>
      <w:spacing w:before="240" w:after="60"/>
      <w:outlineLvl w:val="0"/>
    </w:pPr>
    <w:rPr>
      <w:rFonts w:ascii="Arial" w:hAnsi="Arial" w:cs="Arial"/>
      <w:b/>
      <w:bCs/>
      <w:kern w:val="1"/>
      <w:sz w:val="32"/>
      <w:szCs w:val="32"/>
    </w:rPr>
  </w:style>
  <w:style w:type="paragraph" w:styleId="Heading2">
    <w:name w:val="heading 2"/>
    <w:basedOn w:val="Normal"/>
    <w:next w:val="Normal"/>
    <w:rsid w:val="00332540"/>
    <w:pPr>
      <w:keepNext/>
      <w:spacing w:before="240" w:after="60"/>
      <w:outlineLvl w:val="1"/>
    </w:pPr>
    <w:rPr>
      <w:rFonts w:ascii="Arial" w:hAnsi="Arial" w:cs="Arial"/>
      <w:b/>
      <w:bCs/>
      <w:i/>
      <w:iCs/>
      <w:sz w:val="28"/>
      <w:szCs w:val="28"/>
    </w:rPr>
  </w:style>
  <w:style w:type="paragraph" w:styleId="Heading3">
    <w:name w:val="heading 3"/>
    <w:basedOn w:val="Heading"/>
    <w:next w:val="BodyText"/>
    <w:rsid w:val="00332540"/>
    <w:pPr>
      <w:tabs>
        <w:tab w:val="num" w:pos="397"/>
      </w:tabs>
      <w:spacing w:before="140"/>
      <w:ind w:left="397" w:hanging="397"/>
      <w:outlineLvl w:val="2"/>
    </w:pPr>
    <w:rPr>
      <w:b/>
      <w:bCs/>
      <w:color w:val="808080"/>
    </w:rPr>
  </w:style>
  <w:style w:type="paragraph" w:styleId="Heading4">
    <w:name w:val="heading 4"/>
    <w:basedOn w:val="Heading"/>
    <w:next w:val="BodyText"/>
    <w:rsid w:val="00332540"/>
    <w:pPr>
      <w:tabs>
        <w:tab w:val="num" w:pos="1800"/>
      </w:tabs>
      <w:spacing w:before="120"/>
      <w:ind w:left="1728" w:hanging="648"/>
      <w:outlineLvl w:val="3"/>
    </w:pPr>
    <w:rPr>
      <w:b/>
      <w:bCs/>
      <w:i/>
      <w:iCs/>
      <w:color w:val="808080"/>
      <w:sz w:val="27"/>
      <w:szCs w:val="27"/>
    </w:rPr>
  </w:style>
  <w:style w:type="paragraph" w:styleId="Heading5">
    <w:name w:val="heading 5"/>
    <w:basedOn w:val="Heading"/>
    <w:next w:val="BodyText"/>
    <w:rsid w:val="00332540"/>
    <w:pPr>
      <w:tabs>
        <w:tab w:val="num" w:pos="2520"/>
      </w:tabs>
      <w:spacing w:before="120" w:after="60"/>
      <w:ind w:left="2232" w:hanging="792"/>
      <w:outlineLvl w:val="4"/>
    </w:pPr>
    <w:rPr>
      <w:b/>
      <w:bCs/>
      <w:sz w:val="24"/>
      <w:szCs w:val="24"/>
    </w:rPr>
  </w:style>
  <w:style w:type="paragraph" w:styleId="Heading6">
    <w:name w:val="heading 6"/>
    <w:basedOn w:val="Heading"/>
    <w:next w:val="BodyText"/>
    <w:rsid w:val="00332540"/>
    <w:pPr>
      <w:tabs>
        <w:tab w:val="num" w:pos="2880"/>
      </w:tabs>
      <w:spacing w:before="60" w:after="60"/>
      <w:ind w:left="2736" w:hanging="936"/>
      <w:outlineLvl w:val="5"/>
    </w:pPr>
    <w:rPr>
      <w:b/>
      <w:bCs/>
      <w:i/>
      <w:iCs/>
      <w:sz w:val="24"/>
      <w:szCs w:val="24"/>
    </w:rPr>
  </w:style>
  <w:style w:type="paragraph" w:styleId="Heading7">
    <w:name w:val="heading 7"/>
    <w:basedOn w:val="Heading"/>
    <w:next w:val="BodyText"/>
    <w:rsid w:val="00332540"/>
    <w:pPr>
      <w:tabs>
        <w:tab w:val="num" w:pos="3600"/>
      </w:tabs>
      <w:spacing w:before="60" w:after="60"/>
      <w:ind w:left="3240" w:hanging="1080"/>
      <w:outlineLvl w:val="6"/>
    </w:pPr>
    <w:rPr>
      <w:b/>
      <w:bCs/>
      <w:sz w:val="22"/>
      <w:szCs w:val="22"/>
    </w:rPr>
  </w:style>
  <w:style w:type="paragraph" w:styleId="Heading8">
    <w:name w:val="heading 8"/>
    <w:basedOn w:val="Heading"/>
    <w:next w:val="BodyText"/>
    <w:rsid w:val="00332540"/>
    <w:pPr>
      <w:tabs>
        <w:tab w:val="num" w:pos="3960"/>
      </w:tabs>
      <w:spacing w:before="60" w:after="60"/>
      <w:ind w:left="3744" w:hanging="1224"/>
      <w:outlineLvl w:val="7"/>
    </w:pPr>
    <w:rPr>
      <w:b/>
      <w:bCs/>
      <w:i/>
      <w:iCs/>
      <w:sz w:val="22"/>
      <w:szCs w:val="22"/>
    </w:rPr>
  </w:style>
  <w:style w:type="paragraph" w:styleId="Heading9">
    <w:name w:val="heading 9"/>
    <w:basedOn w:val="Heading"/>
    <w:next w:val="BodyText"/>
    <w:rsid w:val="00332540"/>
    <w:pPr>
      <w:tabs>
        <w:tab w:val="num" w:pos="4680"/>
      </w:tabs>
      <w:spacing w:before="60" w:after="60"/>
      <w:ind w:left="4320" w:hanging="1440"/>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32540"/>
    <w:rPr>
      <w:rFonts w:ascii="Symbol" w:hAnsi="Symbol" w:cs="Symbol"/>
    </w:rPr>
  </w:style>
  <w:style w:type="character" w:customStyle="1" w:styleId="WW8Num1z1">
    <w:name w:val="WW8Num1z1"/>
    <w:rsid w:val="00332540"/>
    <w:rPr>
      <w:sz w:val="24"/>
    </w:rPr>
  </w:style>
  <w:style w:type="character" w:customStyle="1" w:styleId="WW8Num1z2">
    <w:name w:val="WW8Num1z2"/>
    <w:rsid w:val="00332540"/>
  </w:style>
  <w:style w:type="character" w:customStyle="1" w:styleId="WW8Num1z3">
    <w:name w:val="WW8Num1z3"/>
    <w:rsid w:val="00332540"/>
  </w:style>
  <w:style w:type="character" w:customStyle="1" w:styleId="WW8Num1z4">
    <w:name w:val="WW8Num1z4"/>
    <w:rsid w:val="00332540"/>
  </w:style>
  <w:style w:type="character" w:customStyle="1" w:styleId="WW8Num1z5">
    <w:name w:val="WW8Num1z5"/>
    <w:rsid w:val="00332540"/>
  </w:style>
  <w:style w:type="character" w:customStyle="1" w:styleId="WW8Num1z6">
    <w:name w:val="WW8Num1z6"/>
    <w:rsid w:val="00332540"/>
  </w:style>
  <w:style w:type="character" w:customStyle="1" w:styleId="WW8Num1z7">
    <w:name w:val="WW8Num1z7"/>
    <w:rsid w:val="00332540"/>
  </w:style>
  <w:style w:type="character" w:customStyle="1" w:styleId="WW8Num1z8">
    <w:name w:val="WW8Num1z8"/>
    <w:rsid w:val="00332540"/>
  </w:style>
  <w:style w:type="character" w:customStyle="1" w:styleId="WW8Num2z0">
    <w:name w:val="WW8Num2z0"/>
    <w:rsid w:val="00332540"/>
  </w:style>
  <w:style w:type="character" w:customStyle="1" w:styleId="WW8Num2z1">
    <w:name w:val="WW8Num2z1"/>
    <w:rsid w:val="00332540"/>
  </w:style>
  <w:style w:type="character" w:customStyle="1" w:styleId="WW8Num2z2">
    <w:name w:val="WW8Num2z2"/>
    <w:rsid w:val="00332540"/>
  </w:style>
  <w:style w:type="character" w:customStyle="1" w:styleId="WW8Num2z3">
    <w:name w:val="WW8Num2z3"/>
    <w:rsid w:val="00332540"/>
  </w:style>
  <w:style w:type="character" w:customStyle="1" w:styleId="WW8Num2z4">
    <w:name w:val="WW8Num2z4"/>
    <w:rsid w:val="00332540"/>
  </w:style>
  <w:style w:type="character" w:customStyle="1" w:styleId="WW8Num2z5">
    <w:name w:val="WW8Num2z5"/>
    <w:rsid w:val="00332540"/>
  </w:style>
  <w:style w:type="character" w:customStyle="1" w:styleId="WW8Num2z6">
    <w:name w:val="WW8Num2z6"/>
    <w:rsid w:val="00332540"/>
  </w:style>
  <w:style w:type="character" w:customStyle="1" w:styleId="WW8Num2z7">
    <w:name w:val="WW8Num2z7"/>
    <w:rsid w:val="00332540"/>
  </w:style>
  <w:style w:type="character" w:customStyle="1" w:styleId="WW8Num2z8">
    <w:name w:val="WW8Num2z8"/>
    <w:rsid w:val="00332540"/>
  </w:style>
  <w:style w:type="character" w:customStyle="1" w:styleId="WW8Num3z0">
    <w:name w:val="WW8Num3z0"/>
    <w:rsid w:val="00332540"/>
  </w:style>
  <w:style w:type="character" w:customStyle="1" w:styleId="WW8Num4z0">
    <w:name w:val="WW8Num4z0"/>
    <w:rsid w:val="00332540"/>
    <w:rPr>
      <w:rFonts w:ascii="Symbol" w:hAnsi="Symbol" w:cs="Symbol"/>
    </w:rPr>
  </w:style>
  <w:style w:type="character" w:customStyle="1" w:styleId="WW8Num4z1">
    <w:name w:val="WW8Num4z1"/>
    <w:rsid w:val="00332540"/>
    <w:rPr>
      <w:rFonts w:ascii="Courier New" w:hAnsi="Courier New" w:cs="Courier New"/>
    </w:rPr>
  </w:style>
  <w:style w:type="character" w:customStyle="1" w:styleId="WW8Num4z2">
    <w:name w:val="WW8Num4z2"/>
    <w:rsid w:val="00332540"/>
    <w:rPr>
      <w:rFonts w:ascii="Wingdings" w:hAnsi="Wingdings" w:cs="Wingdings"/>
    </w:rPr>
  </w:style>
  <w:style w:type="character" w:customStyle="1" w:styleId="WW8Num4z3">
    <w:name w:val="WW8Num4z3"/>
    <w:rsid w:val="00332540"/>
  </w:style>
  <w:style w:type="character" w:customStyle="1" w:styleId="WW8Num4z4">
    <w:name w:val="WW8Num4z4"/>
    <w:rsid w:val="00332540"/>
  </w:style>
  <w:style w:type="character" w:customStyle="1" w:styleId="WW8Num4z5">
    <w:name w:val="WW8Num4z5"/>
    <w:rsid w:val="00332540"/>
  </w:style>
  <w:style w:type="character" w:customStyle="1" w:styleId="WW8Num4z6">
    <w:name w:val="WW8Num4z6"/>
    <w:rsid w:val="00332540"/>
  </w:style>
  <w:style w:type="character" w:customStyle="1" w:styleId="WW8Num4z7">
    <w:name w:val="WW8Num4z7"/>
    <w:rsid w:val="00332540"/>
  </w:style>
  <w:style w:type="character" w:customStyle="1" w:styleId="WW8Num4z8">
    <w:name w:val="WW8Num4z8"/>
    <w:rsid w:val="00332540"/>
  </w:style>
  <w:style w:type="character" w:customStyle="1" w:styleId="WW8Num3z1">
    <w:name w:val="WW8Num3z1"/>
    <w:rsid w:val="00332540"/>
  </w:style>
  <w:style w:type="character" w:customStyle="1" w:styleId="WW8Num3z2">
    <w:name w:val="WW8Num3z2"/>
    <w:rsid w:val="00332540"/>
  </w:style>
  <w:style w:type="character" w:customStyle="1" w:styleId="WW8Num3z3">
    <w:name w:val="WW8Num3z3"/>
    <w:rsid w:val="00332540"/>
  </w:style>
  <w:style w:type="character" w:customStyle="1" w:styleId="WW8Num3z4">
    <w:name w:val="WW8Num3z4"/>
    <w:rsid w:val="00332540"/>
  </w:style>
  <w:style w:type="character" w:customStyle="1" w:styleId="WW8Num3z5">
    <w:name w:val="WW8Num3z5"/>
    <w:rsid w:val="00332540"/>
  </w:style>
  <w:style w:type="character" w:customStyle="1" w:styleId="WW8Num3z6">
    <w:name w:val="WW8Num3z6"/>
    <w:rsid w:val="00332540"/>
  </w:style>
  <w:style w:type="character" w:customStyle="1" w:styleId="WW8Num3z7">
    <w:name w:val="WW8Num3z7"/>
    <w:rsid w:val="00332540"/>
  </w:style>
  <w:style w:type="character" w:customStyle="1" w:styleId="WW8Num3z8">
    <w:name w:val="WW8Num3z8"/>
    <w:rsid w:val="00332540"/>
  </w:style>
  <w:style w:type="character" w:customStyle="1" w:styleId="WW8Num5z0">
    <w:name w:val="WW8Num5z0"/>
    <w:rsid w:val="00332540"/>
  </w:style>
  <w:style w:type="character" w:customStyle="1" w:styleId="WW8Num5z1">
    <w:name w:val="WW8Num5z1"/>
    <w:rsid w:val="00332540"/>
  </w:style>
  <w:style w:type="character" w:customStyle="1" w:styleId="WW8Num5z2">
    <w:name w:val="WW8Num5z2"/>
    <w:rsid w:val="00332540"/>
  </w:style>
  <w:style w:type="character" w:customStyle="1" w:styleId="WW8Num5z3">
    <w:name w:val="WW8Num5z3"/>
    <w:rsid w:val="00332540"/>
  </w:style>
  <w:style w:type="character" w:customStyle="1" w:styleId="WW8Num5z4">
    <w:name w:val="WW8Num5z4"/>
    <w:rsid w:val="00332540"/>
  </w:style>
  <w:style w:type="character" w:customStyle="1" w:styleId="WW8Num5z5">
    <w:name w:val="WW8Num5z5"/>
    <w:rsid w:val="00332540"/>
  </w:style>
  <w:style w:type="character" w:customStyle="1" w:styleId="WW8Num5z6">
    <w:name w:val="WW8Num5z6"/>
    <w:rsid w:val="00332540"/>
  </w:style>
  <w:style w:type="character" w:customStyle="1" w:styleId="WW8Num5z7">
    <w:name w:val="WW8Num5z7"/>
    <w:rsid w:val="00332540"/>
  </w:style>
  <w:style w:type="character" w:customStyle="1" w:styleId="WW8Num5z8">
    <w:name w:val="WW8Num5z8"/>
    <w:rsid w:val="00332540"/>
  </w:style>
  <w:style w:type="character" w:customStyle="1" w:styleId="WW8Num6z0">
    <w:name w:val="WW8Num6z0"/>
    <w:rsid w:val="00332540"/>
  </w:style>
  <w:style w:type="character" w:customStyle="1" w:styleId="WW8Num6z1">
    <w:name w:val="WW8Num6z1"/>
    <w:rsid w:val="00332540"/>
  </w:style>
  <w:style w:type="character" w:customStyle="1" w:styleId="WW8Num6z2">
    <w:name w:val="WW8Num6z2"/>
    <w:rsid w:val="00332540"/>
  </w:style>
  <w:style w:type="character" w:customStyle="1" w:styleId="WW8Num6z3">
    <w:name w:val="WW8Num6z3"/>
    <w:rsid w:val="00332540"/>
  </w:style>
  <w:style w:type="character" w:customStyle="1" w:styleId="WW8Num6z4">
    <w:name w:val="WW8Num6z4"/>
    <w:rsid w:val="00332540"/>
  </w:style>
  <w:style w:type="character" w:customStyle="1" w:styleId="WW8Num6z5">
    <w:name w:val="WW8Num6z5"/>
    <w:rsid w:val="00332540"/>
  </w:style>
  <w:style w:type="character" w:customStyle="1" w:styleId="WW8Num6z6">
    <w:name w:val="WW8Num6z6"/>
    <w:rsid w:val="00332540"/>
  </w:style>
  <w:style w:type="character" w:customStyle="1" w:styleId="WW8Num6z7">
    <w:name w:val="WW8Num6z7"/>
    <w:rsid w:val="00332540"/>
  </w:style>
  <w:style w:type="character" w:customStyle="1" w:styleId="WW8Num6z8">
    <w:name w:val="WW8Num6z8"/>
    <w:rsid w:val="00332540"/>
  </w:style>
  <w:style w:type="character" w:customStyle="1" w:styleId="WW8Num7z0">
    <w:name w:val="WW8Num7z0"/>
    <w:rsid w:val="0033254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rPr>
  </w:style>
  <w:style w:type="character" w:customStyle="1" w:styleId="WW8Num7z1">
    <w:name w:val="WW8Num7z1"/>
    <w:rsid w:val="00332540"/>
    <w:rPr>
      <w:sz w:val="24"/>
    </w:rPr>
  </w:style>
  <w:style w:type="character" w:customStyle="1" w:styleId="WW8Num7z2">
    <w:name w:val="WW8Num7z2"/>
    <w:rsid w:val="00332540"/>
  </w:style>
  <w:style w:type="character" w:customStyle="1" w:styleId="WW8Num7z3">
    <w:name w:val="WW8Num7z3"/>
    <w:rsid w:val="00332540"/>
  </w:style>
  <w:style w:type="character" w:customStyle="1" w:styleId="WW8Num7z4">
    <w:name w:val="WW8Num7z4"/>
    <w:rsid w:val="00332540"/>
  </w:style>
  <w:style w:type="character" w:customStyle="1" w:styleId="WW8Num7z5">
    <w:name w:val="WW8Num7z5"/>
    <w:rsid w:val="00332540"/>
  </w:style>
  <w:style w:type="character" w:customStyle="1" w:styleId="WW8Num7z6">
    <w:name w:val="WW8Num7z6"/>
    <w:rsid w:val="00332540"/>
  </w:style>
  <w:style w:type="character" w:customStyle="1" w:styleId="WW8Num7z7">
    <w:name w:val="WW8Num7z7"/>
    <w:rsid w:val="00332540"/>
  </w:style>
  <w:style w:type="character" w:customStyle="1" w:styleId="WW8Num7z8">
    <w:name w:val="WW8Num7z8"/>
    <w:rsid w:val="00332540"/>
  </w:style>
  <w:style w:type="character" w:customStyle="1" w:styleId="WW8Num8z0">
    <w:name w:val="WW8Num8z0"/>
    <w:rsid w:val="0033254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rPr>
  </w:style>
  <w:style w:type="character" w:customStyle="1" w:styleId="WW8Num8z1">
    <w:name w:val="WW8Num8z1"/>
    <w:rsid w:val="00332540"/>
    <w:rPr>
      <w:sz w:val="24"/>
    </w:rPr>
  </w:style>
  <w:style w:type="character" w:customStyle="1" w:styleId="WW8Num8z2">
    <w:name w:val="WW8Num8z2"/>
    <w:rsid w:val="00332540"/>
  </w:style>
  <w:style w:type="character" w:customStyle="1" w:styleId="WW8Num8z3">
    <w:name w:val="WW8Num8z3"/>
    <w:rsid w:val="00332540"/>
  </w:style>
  <w:style w:type="character" w:customStyle="1" w:styleId="WW8Num8z4">
    <w:name w:val="WW8Num8z4"/>
    <w:rsid w:val="00332540"/>
  </w:style>
  <w:style w:type="character" w:customStyle="1" w:styleId="WW8Num8z5">
    <w:name w:val="WW8Num8z5"/>
    <w:rsid w:val="00332540"/>
  </w:style>
  <w:style w:type="character" w:customStyle="1" w:styleId="WW8Num8z6">
    <w:name w:val="WW8Num8z6"/>
    <w:rsid w:val="00332540"/>
  </w:style>
  <w:style w:type="character" w:customStyle="1" w:styleId="WW8Num8z7">
    <w:name w:val="WW8Num8z7"/>
    <w:rsid w:val="00332540"/>
  </w:style>
  <w:style w:type="character" w:customStyle="1" w:styleId="WW8Num8z8">
    <w:name w:val="WW8Num8z8"/>
    <w:rsid w:val="00332540"/>
  </w:style>
  <w:style w:type="character" w:customStyle="1" w:styleId="WW8Num9z0">
    <w:name w:val="WW8Num9z0"/>
    <w:rsid w:val="00332540"/>
    <w:rPr>
      <w:rFonts w:ascii="Times New Roman" w:eastAsia="MS Gothic" w:hAnsi="Times New Roman" w:cs="Times New Roman"/>
      <w:b/>
      <w:i w:val="0"/>
      <w:caps w:val="0"/>
      <w:smallCaps w:val="0"/>
      <w:strike w:val="0"/>
      <w:dstrike w:val="0"/>
      <w:vanish w:val="0"/>
      <w:color w:val="000000"/>
      <w:position w:val="0"/>
      <w:sz w:val="24"/>
      <w:u w:val="none"/>
      <w:vertAlign w:val="baseline"/>
      <w:em w:val="none"/>
    </w:rPr>
  </w:style>
  <w:style w:type="character" w:customStyle="1" w:styleId="WW8Num9z1">
    <w:name w:val="WW8Num9z1"/>
    <w:rsid w:val="00332540"/>
    <w:rPr>
      <w:sz w:val="24"/>
    </w:rPr>
  </w:style>
  <w:style w:type="character" w:customStyle="1" w:styleId="WW8Num9z2">
    <w:name w:val="WW8Num9z2"/>
    <w:rsid w:val="00332540"/>
  </w:style>
  <w:style w:type="character" w:customStyle="1" w:styleId="WW8Num9z3">
    <w:name w:val="WW8Num9z3"/>
    <w:rsid w:val="00332540"/>
  </w:style>
  <w:style w:type="character" w:customStyle="1" w:styleId="WW8Num9z4">
    <w:name w:val="WW8Num9z4"/>
    <w:rsid w:val="00332540"/>
  </w:style>
  <w:style w:type="character" w:customStyle="1" w:styleId="WW8Num9z5">
    <w:name w:val="WW8Num9z5"/>
    <w:rsid w:val="00332540"/>
  </w:style>
  <w:style w:type="character" w:customStyle="1" w:styleId="WW8Num9z6">
    <w:name w:val="WW8Num9z6"/>
    <w:rsid w:val="00332540"/>
  </w:style>
  <w:style w:type="character" w:customStyle="1" w:styleId="WW8Num9z7">
    <w:name w:val="WW8Num9z7"/>
    <w:rsid w:val="00332540"/>
  </w:style>
  <w:style w:type="character" w:customStyle="1" w:styleId="WW8Num9z8">
    <w:name w:val="WW8Num9z8"/>
    <w:rsid w:val="00332540"/>
  </w:style>
  <w:style w:type="character" w:customStyle="1" w:styleId="WW8Num10z0">
    <w:name w:val="WW8Num10z0"/>
    <w:rsid w:val="0033254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rPr>
  </w:style>
  <w:style w:type="character" w:customStyle="1" w:styleId="WW8Num10z1">
    <w:name w:val="WW8Num10z1"/>
    <w:rsid w:val="00332540"/>
    <w:rPr>
      <w:sz w:val="24"/>
    </w:rPr>
  </w:style>
  <w:style w:type="character" w:customStyle="1" w:styleId="WW8Num10z2">
    <w:name w:val="WW8Num10z2"/>
    <w:rsid w:val="00332540"/>
  </w:style>
  <w:style w:type="character" w:customStyle="1" w:styleId="WW8Num10z3">
    <w:name w:val="WW8Num10z3"/>
    <w:rsid w:val="00332540"/>
  </w:style>
  <w:style w:type="character" w:customStyle="1" w:styleId="WW8Num10z4">
    <w:name w:val="WW8Num10z4"/>
    <w:rsid w:val="00332540"/>
  </w:style>
  <w:style w:type="character" w:customStyle="1" w:styleId="WW8Num10z5">
    <w:name w:val="WW8Num10z5"/>
    <w:rsid w:val="00332540"/>
  </w:style>
  <w:style w:type="character" w:customStyle="1" w:styleId="WW8Num10z6">
    <w:name w:val="WW8Num10z6"/>
    <w:rsid w:val="00332540"/>
  </w:style>
  <w:style w:type="character" w:customStyle="1" w:styleId="WW8Num10z7">
    <w:name w:val="WW8Num10z7"/>
    <w:rsid w:val="00332540"/>
  </w:style>
  <w:style w:type="character" w:customStyle="1" w:styleId="WW8Num10z8">
    <w:name w:val="WW8Num10z8"/>
    <w:rsid w:val="00332540"/>
  </w:style>
  <w:style w:type="character" w:customStyle="1" w:styleId="WW8Num11z0">
    <w:name w:val="WW8Num11z0"/>
    <w:rsid w:val="0033254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rPr>
  </w:style>
  <w:style w:type="character" w:customStyle="1" w:styleId="WW8Num11z1">
    <w:name w:val="WW8Num11z1"/>
    <w:rsid w:val="00332540"/>
    <w:rPr>
      <w:sz w:val="24"/>
    </w:rPr>
  </w:style>
  <w:style w:type="character" w:customStyle="1" w:styleId="WW8Num11z2">
    <w:name w:val="WW8Num11z2"/>
    <w:rsid w:val="00332540"/>
  </w:style>
  <w:style w:type="character" w:customStyle="1" w:styleId="WW8Num11z3">
    <w:name w:val="WW8Num11z3"/>
    <w:rsid w:val="00332540"/>
  </w:style>
  <w:style w:type="character" w:customStyle="1" w:styleId="WW8Num11z4">
    <w:name w:val="WW8Num11z4"/>
    <w:rsid w:val="00332540"/>
  </w:style>
  <w:style w:type="character" w:customStyle="1" w:styleId="WW8Num11z5">
    <w:name w:val="WW8Num11z5"/>
    <w:rsid w:val="00332540"/>
  </w:style>
  <w:style w:type="character" w:customStyle="1" w:styleId="WW8Num11z6">
    <w:name w:val="WW8Num11z6"/>
    <w:rsid w:val="00332540"/>
  </w:style>
  <w:style w:type="character" w:customStyle="1" w:styleId="WW8Num11z7">
    <w:name w:val="WW8Num11z7"/>
    <w:rsid w:val="00332540"/>
  </w:style>
  <w:style w:type="character" w:customStyle="1" w:styleId="WW8Num11z8">
    <w:name w:val="WW8Num11z8"/>
    <w:rsid w:val="00332540"/>
  </w:style>
  <w:style w:type="character" w:customStyle="1" w:styleId="WW8Num12z0">
    <w:name w:val="WW8Num12z0"/>
    <w:rsid w:val="00332540"/>
    <w:rPr>
      <w:rFonts w:ascii="Times New Roman" w:eastAsia="MS Gothic" w:hAnsi="Times New Roman" w:cs="Times New Roman"/>
      <w:b/>
      <w:i w:val="0"/>
      <w:caps w:val="0"/>
      <w:smallCaps w:val="0"/>
      <w:strike w:val="0"/>
      <w:dstrike w:val="0"/>
      <w:vanish w:val="0"/>
      <w:color w:val="000000"/>
      <w:position w:val="0"/>
      <w:sz w:val="24"/>
      <w:u w:val="none"/>
      <w:vertAlign w:val="baseline"/>
      <w:em w:val="none"/>
    </w:rPr>
  </w:style>
  <w:style w:type="character" w:customStyle="1" w:styleId="WW8Num12z1">
    <w:name w:val="WW8Num12z1"/>
    <w:rsid w:val="00332540"/>
    <w:rPr>
      <w:sz w:val="24"/>
    </w:rPr>
  </w:style>
  <w:style w:type="character" w:customStyle="1" w:styleId="WW8Num12z2">
    <w:name w:val="WW8Num12z2"/>
    <w:rsid w:val="00332540"/>
  </w:style>
  <w:style w:type="character" w:customStyle="1" w:styleId="WW8Num12z3">
    <w:name w:val="WW8Num12z3"/>
    <w:rsid w:val="00332540"/>
  </w:style>
  <w:style w:type="character" w:customStyle="1" w:styleId="WW8Num12z4">
    <w:name w:val="WW8Num12z4"/>
    <w:rsid w:val="00332540"/>
  </w:style>
  <w:style w:type="character" w:customStyle="1" w:styleId="WW8Num12z5">
    <w:name w:val="WW8Num12z5"/>
    <w:rsid w:val="00332540"/>
  </w:style>
  <w:style w:type="character" w:customStyle="1" w:styleId="WW8Num12z6">
    <w:name w:val="WW8Num12z6"/>
    <w:rsid w:val="00332540"/>
  </w:style>
  <w:style w:type="character" w:customStyle="1" w:styleId="WW8Num12z7">
    <w:name w:val="WW8Num12z7"/>
    <w:rsid w:val="00332540"/>
  </w:style>
  <w:style w:type="character" w:customStyle="1" w:styleId="WW8Num12z8">
    <w:name w:val="WW8Num12z8"/>
    <w:rsid w:val="00332540"/>
  </w:style>
  <w:style w:type="character" w:customStyle="1" w:styleId="WW8Num13z0">
    <w:name w:val="WW8Num13z0"/>
    <w:rsid w:val="00332540"/>
    <w:rPr>
      <w:rFonts w:ascii="Times New Roman" w:eastAsia="MS Gothic" w:hAnsi="Times New Roman" w:cs="Times New Roman"/>
      <w:b/>
      <w:i w:val="0"/>
      <w:caps w:val="0"/>
      <w:smallCaps w:val="0"/>
      <w:strike w:val="0"/>
      <w:dstrike w:val="0"/>
      <w:vanish w:val="0"/>
      <w:color w:val="000000"/>
      <w:position w:val="0"/>
      <w:sz w:val="24"/>
      <w:u w:val="none"/>
      <w:vertAlign w:val="baseline"/>
      <w:em w:val="none"/>
    </w:rPr>
  </w:style>
  <w:style w:type="character" w:customStyle="1" w:styleId="WW8Num13z1">
    <w:name w:val="WW8Num13z1"/>
    <w:rsid w:val="00332540"/>
    <w:rPr>
      <w:sz w:val="24"/>
    </w:rPr>
  </w:style>
  <w:style w:type="character" w:customStyle="1" w:styleId="WW8Num13z2">
    <w:name w:val="WW8Num13z2"/>
    <w:rsid w:val="00332540"/>
  </w:style>
  <w:style w:type="character" w:customStyle="1" w:styleId="WW8Num13z3">
    <w:name w:val="WW8Num13z3"/>
    <w:rsid w:val="00332540"/>
  </w:style>
  <w:style w:type="character" w:customStyle="1" w:styleId="WW8Num13z4">
    <w:name w:val="WW8Num13z4"/>
    <w:rsid w:val="00332540"/>
  </w:style>
  <w:style w:type="character" w:customStyle="1" w:styleId="WW8Num13z5">
    <w:name w:val="WW8Num13z5"/>
    <w:rsid w:val="00332540"/>
  </w:style>
  <w:style w:type="character" w:customStyle="1" w:styleId="WW8Num13z6">
    <w:name w:val="WW8Num13z6"/>
    <w:rsid w:val="00332540"/>
  </w:style>
  <w:style w:type="character" w:customStyle="1" w:styleId="WW8Num13z7">
    <w:name w:val="WW8Num13z7"/>
    <w:rsid w:val="00332540"/>
  </w:style>
  <w:style w:type="character" w:customStyle="1" w:styleId="WW8Num13z8">
    <w:name w:val="WW8Num13z8"/>
    <w:rsid w:val="00332540"/>
  </w:style>
  <w:style w:type="character" w:customStyle="1" w:styleId="WW8Num14z0">
    <w:name w:val="WW8Num14z0"/>
    <w:rsid w:val="00332540"/>
    <w:rPr>
      <w:rFonts w:ascii="Times New Roman" w:eastAsia="MS Gothic" w:hAnsi="Times New Roman" w:cs="Times New Roman"/>
      <w:b/>
      <w:i w:val="0"/>
      <w:caps w:val="0"/>
      <w:smallCaps w:val="0"/>
      <w:strike w:val="0"/>
      <w:dstrike w:val="0"/>
      <w:vanish w:val="0"/>
      <w:color w:val="000000"/>
      <w:position w:val="0"/>
      <w:sz w:val="24"/>
      <w:u w:val="none"/>
      <w:vertAlign w:val="baseline"/>
      <w:em w:val="none"/>
    </w:rPr>
  </w:style>
  <w:style w:type="character" w:customStyle="1" w:styleId="WW8Num14z1">
    <w:name w:val="WW8Num14z1"/>
    <w:rsid w:val="00332540"/>
    <w:rPr>
      <w:sz w:val="24"/>
    </w:rPr>
  </w:style>
  <w:style w:type="character" w:customStyle="1" w:styleId="WW8Num14z2">
    <w:name w:val="WW8Num14z2"/>
    <w:rsid w:val="00332540"/>
  </w:style>
  <w:style w:type="character" w:customStyle="1" w:styleId="WW8Num14z3">
    <w:name w:val="WW8Num14z3"/>
    <w:rsid w:val="00332540"/>
  </w:style>
  <w:style w:type="character" w:customStyle="1" w:styleId="WW8Num14z4">
    <w:name w:val="WW8Num14z4"/>
    <w:rsid w:val="00332540"/>
  </w:style>
  <w:style w:type="character" w:customStyle="1" w:styleId="WW8Num14z5">
    <w:name w:val="WW8Num14z5"/>
    <w:rsid w:val="00332540"/>
  </w:style>
  <w:style w:type="character" w:customStyle="1" w:styleId="WW8Num14z6">
    <w:name w:val="WW8Num14z6"/>
    <w:rsid w:val="00332540"/>
  </w:style>
  <w:style w:type="character" w:customStyle="1" w:styleId="WW8Num14z7">
    <w:name w:val="WW8Num14z7"/>
    <w:rsid w:val="00332540"/>
  </w:style>
  <w:style w:type="character" w:customStyle="1" w:styleId="WW8Num14z8">
    <w:name w:val="WW8Num14z8"/>
    <w:rsid w:val="00332540"/>
  </w:style>
  <w:style w:type="character" w:customStyle="1" w:styleId="WW8Num15z0">
    <w:name w:val="WW8Num15z0"/>
    <w:rsid w:val="00332540"/>
    <w:rPr>
      <w:rFonts w:ascii="Times New Roman" w:eastAsia="MS Gothic" w:hAnsi="Times New Roman" w:cs="Times New Roman"/>
      <w:b/>
      <w:i w:val="0"/>
      <w:caps w:val="0"/>
      <w:smallCaps w:val="0"/>
      <w:strike w:val="0"/>
      <w:dstrike w:val="0"/>
      <w:vanish w:val="0"/>
      <w:color w:val="000000"/>
      <w:position w:val="0"/>
      <w:sz w:val="24"/>
      <w:u w:val="none"/>
      <w:vertAlign w:val="baseline"/>
      <w:em w:val="none"/>
    </w:rPr>
  </w:style>
  <w:style w:type="character" w:customStyle="1" w:styleId="WW8Num15z1">
    <w:name w:val="WW8Num15z1"/>
    <w:rsid w:val="00332540"/>
    <w:rPr>
      <w:sz w:val="24"/>
    </w:rPr>
  </w:style>
  <w:style w:type="character" w:customStyle="1" w:styleId="WW8Num15z2">
    <w:name w:val="WW8Num15z2"/>
    <w:rsid w:val="00332540"/>
  </w:style>
  <w:style w:type="character" w:customStyle="1" w:styleId="WW8Num15z3">
    <w:name w:val="WW8Num15z3"/>
    <w:rsid w:val="00332540"/>
  </w:style>
  <w:style w:type="character" w:customStyle="1" w:styleId="WW8Num15z4">
    <w:name w:val="WW8Num15z4"/>
    <w:rsid w:val="00332540"/>
  </w:style>
  <w:style w:type="character" w:customStyle="1" w:styleId="WW8Num15z5">
    <w:name w:val="WW8Num15z5"/>
    <w:rsid w:val="00332540"/>
  </w:style>
  <w:style w:type="character" w:customStyle="1" w:styleId="WW8Num15z6">
    <w:name w:val="WW8Num15z6"/>
    <w:rsid w:val="00332540"/>
  </w:style>
  <w:style w:type="character" w:customStyle="1" w:styleId="WW8Num15z7">
    <w:name w:val="WW8Num15z7"/>
    <w:rsid w:val="00332540"/>
  </w:style>
  <w:style w:type="character" w:customStyle="1" w:styleId="WW8Num15z8">
    <w:name w:val="WW8Num15z8"/>
    <w:rsid w:val="00332540"/>
  </w:style>
  <w:style w:type="character" w:customStyle="1" w:styleId="WW8Num16z0">
    <w:name w:val="WW8Num16z0"/>
    <w:rsid w:val="00332540"/>
    <w:rPr>
      <w:rFonts w:ascii="Times New Roman" w:eastAsia="MS Gothic" w:hAnsi="Times New Roman" w:cs="Times New Roman"/>
      <w:b/>
      <w:i w:val="0"/>
      <w:caps w:val="0"/>
      <w:smallCaps w:val="0"/>
      <w:strike w:val="0"/>
      <w:dstrike w:val="0"/>
      <w:vanish w:val="0"/>
      <w:color w:val="000000"/>
      <w:position w:val="0"/>
      <w:sz w:val="24"/>
      <w:u w:val="none"/>
      <w:vertAlign w:val="baseline"/>
      <w:em w:val="none"/>
    </w:rPr>
  </w:style>
  <w:style w:type="character" w:customStyle="1" w:styleId="WW8Num16z1">
    <w:name w:val="WW8Num16z1"/>
    <w:rsid w:val="00332540"/>
    <w:rPr>
      <w:sz w:val="24"/>
    </w:rPr>
  </w:style>
  <w:style w:type="character" w:customStyle="1" w:styleId="WW8Num16z2">
    <w:name w:val="WW8Num16z2"/>
    <w:rsid w:val="00332540"/>
  </w:style>
  <w:style w:type="character" w:customStyle="1" w:styleId="WW8Num16z3">
    <w:name w:val="WW8Num16z3"/>
    <w:rsid w:val="00332540"/>
  </w:style>
  <w:style w:type="character" w:customStyle="1" w:styleId="WW8Num16z4">
    <w:name w:val="WW8Num16z4"/>
    <w:rsid w:val="00332540"/>
  </w:style>
  <w:style w:type="character" w:customStyle="1" w:styleId="WW8Num16z5">
    <w:name w:val="WW8Num16z5"/>
    <w:rsid w:val="00332540"/>
  </w:style>
  <w:style w:type="character" w:customStyle="1" w:styleId="WW8Num16z6">
    <w:name w:val="WW8Num16z6"/>
    <w:rsid w:val="00332540"/>
  </w:style>
  <w:style w:type="character" w:customStyle="1" w:styleId="WW8Num16z7">
    <w:name w:val="WW8Num16z7"/>
    <w:rsid w:val="00332540"/>
  </w:style>
  <w:style w:type="character" w:customStyle="1" w:styleId="WW8Num16z8">
    <w:name w:val="WW8Num16z8"/>
    <w:rsid w:val="00332540"/>
  </w:style>
  <w:style w:type="character" w:customStyle="1" w:styleId="WW8Num17z0">
    <w:name w:val="WW8Num17z0"/>
    <w:rsid w:val="00332540"/>
  </w:style>
  <w:style w:type="character" w:customStyle="1" w:styleId="WW8Num17z1">
    <w:name w:val="WW8Num17z1"/>
    <w:rsid w:val="00332540"/>
  </w:style>
  <w:style w:type="character" w:customStyle="1" w:styleId="WW8Num17z2">
    <w:name w:val="WW8Num17z2"/>
    <w:rsid w:val="00332540"/>
  </w:style>
  <w:style w:type="character" w:customStyle="1" w:styleId="WW8Num17z3">
    <w:name w:val="WW8Num17z3"/>
    <w:rsid w:val="00332540"/>
  </w:style>
  <w:style w:type="character" w:customStyle="1" w:styleId="WW8Num17z4">
    <w:name w:val="WW8Num17z4"/>
    <w:rsid w:val="00332540"/>
  </w:style>
  <w:style w:type="character" w:customStyle="1" w:styleId="WW8Num17z5">
    <w:name w:val="WW8Num17z5"/>
    <w:rsid w:val="00332540"/>
  </w:style>
  <w:style w:type="character" w:customStyle="1" w:styleId="WW8Num17z6">
    <w:name w:val="WW8Num17z6"/>
    <w:rsid w:val="00332540"/>
  </w:style>
  <w:style w:type="character" w:customStyle="1" w:styleId="WW8Num17z7">
    <w:name w:val="WW8Num17z7"/>
    <w:rsid w:val="00332540"/>
  </w:style>
  <w:style w:type="character" w:customStyle="1" w:styleId="WW8Num17z8">
    <w:name w:val="WW8Num17z8"/>
    <w:rsid w:val="00332540"/>
  </w:style>
  <w:style w:type="character" w:customStyle="1" w:styleId="WW8Num18z0">
    <w:name w:val="WW8Num18z0"/>
    <w:rsid w:val="0033254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rPr>
  </w:style>
  <w:style w:type="character" w:customStyle="1" w:styleId="WW8Num18z1">
    <w:name w:val="WW8Num18z1"/>
    <w:rsid w:val="00332540"/>
    <w:rPr>
      <w:sz w:val="24"/>
    </w:rPr>
  </w:style>
  <w:style w:type="character" w:customStyle="1" w:styleId="WW8Num18z2">
    <w:name w:val="WW8Num18z2"/>
    <w:rsid w:val="00332540"/>
  </w:style>
  <w:style w:type="character" w:customStyle="1" w:styleId="WW8Num18z3">
    <w:name w:val="WW8Num18z3"/>
    <w:rsid w:val="00332540"/>
  </w:style>
  <w:style w:type="character" w:customStyle="1" w:styleId="WW8Num18z4">
    <w:name w:val="WW8Num18z4"/>
    <w:rsid w:val="00332540"/>
  </w:style>
  <w:style w:type="character" w:customStyle="1" w:styleId="WW8Num18z5">
    <w:name w:val="WW8Num18z5"/>
    <w:rsid w:val="00332540"/>
  </w:style>
  <w:style w:type="character" w:customStyle="1" w:styleId="WW8Num18z6">
    <w:name w:val="WW8Num18z6"/>
    <w:rsid w:val="00332540"/>
  </w:style>
  <w:style w:type="character" w:customStyle="1" w:styleId="WW8Num18z7">
    <w:name w:val="WW8Num18z7"/>
    <w:rsid w:val="00332540"/>
  </w:style>
  <w:style w:type="character" w:customStyle="1" w:styleId="WW8Num18z8">
    <w:name w:val="WW8Num18z8"/>
    <w:rsid w:val="00332540"/>
  </w:style>
  <w:style w:type="character" w:customStyle="1" w:styleId="WW8Num19z0">
    <w:name w:val="WW8Num19z0"/>
    <w:rsid w:val="0033254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rPr>
  </w:style>
  <w:style w:type="character" w:customStyle="1" w:styleId="WW8Num19z1">
    <w:name w:val="WW8Num19z1"/>
    <w:rsid w:val="00332540"/>
    <w:rPr>
      <w:sz w:val="24"/>
    </w:rPr>
  </w:style>
  <w:style w:type="character" w:customStyle="1" w:styleId="WW8Num19z2">
    <w:name w:val="WW8Num19z2"/>
    <w:rsid w:val="00332540"/>
  </w:style>
  <w:style w:type="character" w:customStyle="1" w:styleId="WW8Num19z3">
    <w:name w:val="WW8Num19z3"/>
    <w:rsid w:val="00332540"/>
  </w:style>
  <w:style w:type="character" w:customStyle="1" w:styleId="WW8Num19z4">
    <w:name w:val="WW8Num19z4"/>
    <w:rsid w:val="00332540"/>
  </w:style>
  <w:style w:type="character" w:customStyle="1" w:styleId="WW8Num19z5">
    <w:name w:val="WW8Num19z5"/>
    <w:rsid w:val="00332540"/>
  </w:style>
  <w:style w:type="character" w:customStyle="1" w:styleId="WW8Num19z6">
    <w:name w:val="WW8Num19z6"/>
    <w:rsid w:val="00332540"/>
  </w:style>
  <w:style w:type="character" w:customStyle="1" w:styleId="WW8Num19z7">
    <w:name w:val="WW8Num19z7"/>
    <w:rsid w:val="00332540"/>
  </w:style>
  <w:style w:type="character" w:customStyle="1" w:styleId="WW8Num19z8">
    <w:name w:val="WW8Num19z8"/>
    <w:rsid w:val="00332540"/>
  </w:style>
  <w:style w:type="character" w:customStyle="1" w:styleId="WW8Num20z0">
    <w:name w:val="WW8Num20z0"/>
    <w:rsid w:val="00332540"/>
  </w:style>
  <w:style w:type="character" w:customStyle="1" w:styleId="WW8Num20z1">
    <w:name w:val="WW8Num20z1"/>
    <w:rsid w:val="00332540"/>
  </w:style>
  <w:style w:type="character" w:customStyle="1" w:styleId="WW8Num20z2">
    <w:name w:val="WW8Num20z2"/>
    <w:rsid w:val="00332540"/>
  </w:style>
  <w:style w:type="character" w:customStyle="1" w:styleId="WW8Num20z3">
    <w:name w:val="WW8Num20z3"/>
    <w:rsid w:val="00332540"/>
  </w:style>
  <w:style w:type="character" w:customStyle="1" w:styleId="WW8Num20z4">
    <w:name w:val="WW8Num20z4"/>
    <w:rsid w:val="00332540"/>
  </w:style>
  <w:style w:type="character" w:customStyle="1" w:styleId="WW8Num20z5">
    <w:name w:val="WW8Num20z5"/>
    <w:rsid w:val="00332540"/>
  </w:style>
  <w:style w:type="character" w:customStyle="1" w:styleId="WW8Num20z6">
    <w:name w:val="WW8Num20z6"/>
    <w:rsid w:val="00332540"/>
  </w:style>
  <w:style w:type="character" w:customStyle="1" w:styleId="WW8Num20z7">
    <w:name w:val="WW8Num20z7"/>
    <w:rsid w:val="00332540"/>
  </w:style>
  <w:style w:type="character" w:customStyle="1" w:styleId="WW8Num20z8">
    <w:name w:val="WW8Num20z8"/>
    <w:rsid w:val="00332540"/>
  </w:style>
  <w:style w:type="character" w:customStyle="1" w:styleId="WW8Num21z0">
    <w:name w:val="WW8Num21z0"/>
    <w:rsid w:val="0033254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rPr>
  </w:style>
  <w:style w:type="character" w:customStyle="1" w:styleId="WW8Num21z1">
    <w:name w:val="WW8Num21z1"/>
    <w:rsid w:val="00332540"/>
    <w:rPr>
      <w:sz w:val="24"/>
    </w:rPr>
  </w:style>
  <w:style w:type="character" w:customStyle="1" w:styleId="WW8Num21z2">
    <w:name w:val="WW8Num21z2"/>
    <w:rsid w:val="00332540"/>
  </w:style>
  <w:style w:type="character" w:customStyle="1" w:styleId="WW8Num21z3">
    <w:name w:val="WW8Num21z3"/>
    <w:rsid w:val="00332540"/>
  </w:style>
  <w:style w:type="character" w:customStyle="1" w:styleId="WW8Num21z4">
    <w:name w:val="WW8Num21z4"/>
    <w:rsid w:val="00332540"/>
  </w:style>
  <w:style w:type="character" w:customStyle="1" w:styleId="WW8Num21z5">
    <w:name w:val="WW8Num21z5"/>
    <w:rsid w:val="00332540"/>
  </w:style>
  <w:style w:type="character" w:customStyle="1" w:styleId="WW8Num21z6">
    <w:name w:val="WW8Num21z6"/>
    <w:rsid w:val="00332540"/>
  </w:style>
  <w:style w:type="character" w:customStyle="1" w:styleId="WW8Num21z7">
    <w:name w:val="WW8Num21z7"/>
    <w:rsid w:val="00332540"/>
  </w:style>
  <w:style w:type="character" w:customStyle="1" w:styleId="WW8Num21z8">
    <w:name w:val="WW8Num21z8"/>
    <w:rsid w:val="00332540"/>
  </w:style>
  <w:style w:type="character" w:customStyle="1" w:styleId="WW8Num22z0">
    <w:name w:val="WW8Num22z0"/>
    <w:rsid w:val="00332540"/>
  </w:style>
  <w:style w:type="character" w:customStyle="1" w:styleId="WW8Num22z1">
    <w:name w:val="WW8Num22z1"/>
    <w:rsid w:val="00332540"/>
  </w:style>
  <w:style w:type="character" w:customStyle="1" w:styleId="WW8Num22z2">
    <w:name w:val="WW8Num22z2"/>
    <w:rsid w:val="00332540"/>
  </w:style>
  <w:style w:type="character" w:customStyle="1" w:styleId="WW8Num22z3">
    <w:name w:val="WW8Num22z3"/>
    <w:rsid w:val="00332540"/>
  </w:style>
  <w:style w:type="character" w:customStyle="1" w:styleId="WW8Num22z4">
    <w:name w:val="WW8Num22z4"/>
    <w:rsid w:val="00332540"/>
  </w:style>
  <w:style w:type="character" w:customStyle="1" w:styleId="WW8Num22z5">
    <w:name w:val="WW8Num22z5"/>
    <w:rsid w:val="00332540"/>
  </w:style>
  <w:style w:type="character" w:customStyle="1" w:styleId="WW8Num22z6">
    <w:name w:val="WW8Num22z6"/>
    <w:rsid w:val="00332540"/>
  </w:style>
  <w:style w:type="character" w:customStyle="1" w:styleId="WW8Num22z7">
    <w:name w:val="WW8Num22z7"/>
    <w:rsid w:val="00332540"/>
  </w:style>
  <w:style w:type="character" w:customStyle="1" w:styleId="WW8Num22z8">
    <w:name w:val="WW8Num22z8"/>
    <w:rsid w:val="00332540"/>
  </w:style>
  <w:style w:type="character" w:styleId="PageNumber">
    <w:name w:val="page number"/>
    <w:rsid w:val="00332540"/>
  </w:style>
  <w:style w:type="character" w:styleId="Hyperlink">
    <w:name w:val="Hyperlink"/>
    <w:rsid w:val="00332540"/>
    <w:rPr>
      <w:color w:val="0000FF"/>
      <w:u w:val="single"/>
    </w:rPr>
  </w:style>
  <w:style w:type="character" w:customStyle="1" w:styleId="FootnoteCharacters">
    <w:name w:val="Footnote Characters"/>
    <w:rsid w:val="00332540"/>
    <w:rPr>
      <w:vertAlign w:val="superscript"/>
    </w:rPr>
  </w:style>
  <w:style w:type="character" w:styleId="FootnoteReference">
    <w:name w:val="footnote reference"/>
    <w:rsid w:val="00332540"/>
    <w:rPr>
      <w:vertAlign w:val="superscript"/>
    </w:rPr>
  </w:style>
  <w:style w:type="character" w:customStyle="1" w:styleId="EndnoteCharacters">
    <w:name w:val="Endnote Characters"/>
    <w:rsid w:val="00332540"/>
    <w:rPr>
      <w:vertAlign w:val="superscript"/>
    </w:rPr>
  </w:style>
  <w:style w:type="character" w:customStyle="1" w:styleId="WW-EndnoteCharacters">
    <w:name w:val="WW-Endnote Characters"/>
    <w:rsid w:val="00332540"/>
  </w:style>
  <w:style w:type="character" w:styleId="EndnoteReference">
    <w:name w:val="endnote reference"/>
    <w:rsid w:val="00332540"/>
    <w:rPr>
      <w:vertAlign w:val="superscript"/>
    </w:rPr>
  </w:style>
  <w:style w:type="character" w:customStyle="1" w:styleId="Bullets">
    <w:name w:val="Bullets"/>
    <w:rsid w:val="00332540"/>
    <w:rPr>
      <w:rFonts w:ascii="OpenSymbol" w:eastAsia="OpenSymbol" w:hAnsi="OpenSymbol" w:cs="OpenSymbol"/>
    </w:rPr>
  </w:style>
  <w:style w:type="paragraph" w:customStyle="1" w:styleId="Heading">
    <w:name w:val="Heading"/>
    <w:basedOn w:val="Normal"/>
    <w:next w:val="BodyText"/>
    <w:rsid w:val="00332540"/>
    <w:pPr>
      <w:keepNext/>
      <w:spacing w:before="240" w:after="120"/>
    </w:pPr>
    <w:rPr>
      <w:rFonts w:ascii="Liberation Sans" w:eastAsia="Arial Unicode MS" w:hAnsi="Liberation Sans" w:cs="Arial Unicode MS"/>
      <w:sz w:val="28"/>
      <w:szCs w:val="28"/>
    </w:rPr>
  </w:style>
  <w:style w:type="paragraph" w:styleId="BodyText">
    <w:name w:val="Body Text"/>
    <w:basedOn w:val="Normal"/>
    <w:rsid w:val="00332540"/>
    <w:pPr>
      <w:spacing w:after="140" w:line="288" w:lineRule="auto"/>
    </w:pPr>
  </w:style>
  <w:style w:type="paragraph" w:styleId="List">
    <w:name w:val="List"/>
    <w:basedOn w:val="BodyText"/>
    <w:rsid w:val="00332540"/>
  </w:style>
  <w:style w:type="paragraph" w:styleId="Caption">
    <w:name w:val="caption"/>
    <w:basedOn w:val="Normal"/>
    <w:rsid w:val="00332540"/>
    <w:pPr>
      <w:suppressLineNumbers/>
      <w:spacing w:before="120" w:after="120"/>
    </w:pPr>
    <w:rPr>
      <w:i/>
      <w:iCs/>
    </w:rPr>
  </w:style>
  <w:style w:type="paragraph" w:customStyle="1" w:styleId="Index">
    <w:name w:val="Index"/>
    <w:basedOn w:val="Normal"/>
    <w:rsid w:val="00332540"/>
    <w:pPr>
      <w:suppressLineNumbers/>
    </w:pPr>
  </w:style>
  <w:style w:type="paragraph" w:styleId="Header">
    <w:name w:val="header"/>
    <w:basedOn w:val="Normal"/>
    <w:rsid w:val="00332540"/>
    <w:pPr>
      <w:tabs>
        <w:tab w:val="center" w:pos="4320"/>
        <w:tab w:val="right" w:pos="8640"/>
      </w:tabs>
    </w:pPr>
  </w:style>
  <w:style w:type="paragraph" w:styleId="Footer">
    <w:name w:val="footer"/>
    <w:basedOn w:val="Normal"/>
    <w:rsid w:val="00332540"/>
    <w:pPr>
      <w:tabs>
        <w:tab w:val="center" w:pos="4320"/>
        <w:tab w:val="right" w:pos="8640"/>
      </w:tabs>
    </w:pPr>
  </w:style>
  <w:style w:type="paragraph" w:customStyle="1" w:styleId="Text">
    <w:name w:val="Text"/>
    <w:basedOn w:val="Normal"/>
    <w:rsid w:val="00332540"/>
    <w:pPr>
      <w:ind w:firstLine="284"/>
      <w:jc w:val="both"/>
    </w:pPr>
  </w:style>
  <w:style w:type="paragraph" w:styleId="FootnoteText">
    <w:name w:val="footnote text"/>
    <w:aliases w:val="ISC2015 Footnote"/>
    <w:basedOn w:val="Normal"/>
    <w:autoRedefine/>
    <w:qFormat/>
    <w:rsid w:val="00332540"/>
    <w:rPr>
      <w:sz w:val="20"/>
      <w:szCs w:val="20"/>
    </w:rPr>
  </w:style>
  <w:style w:type="paragraph" w:customStyle="1" w:styleId="ISC2015Reference">
    <w:name w:val="ISC2015 Reference"/>
    <w:basedOn w:val="Normal"/>
    <w:autoRedefine/>
    <w:qFormat/>
    <w:rsid w:val="00332540"/>
    <w:pPr>
      <w:suppressLineNumbers/>
      <w:spacing w:after="120"/>
      <w:ind w:left="562" w:hanging="317"/>
      <w:jc w:val="both"/>
    </w:pPr>
  </w:style>
  <w:style w:type="paragraph" w:customStyle="1" w:styleId="TableContents">
    <w:name w:val="Table Contents"/>
    <w:basedOn w:val="Normal"/>
    <w:rsid w:val="00332540"/>
    <w:pPr>
      <w:suppressLineNumbers/>
    </w:pPr>
  </w:style>
  <w:style w:type="paragraph" w:customStyle="1" w:styleId="TableHeading">
    <w:name w:val="Table Heading"/>
    <w:basedOn w:val="TableContents"/>
    <w:rsid w:val="00332540"/>
    <w:pPr>
      <w:jc w:val="center"/>
    </w:pPr>
    <w:rPr>
      <w:b/>
      <w:bCs/>
    </w:rPr>
  </w:style>
  <w:style w:type="paragraph" w:customStyle="1" w:styleId="FrameContents">
    <w:name w:val="Frame Contents"/>
    <w:basedOn w:val="Normal"/>
    <w:rsid w:val="00332540"/>
  </w:style>
  <w:style w:type="paragraph" w:styleId="Title">
    <w:name w:val="Title"/>
    <w:basedOn w:val="Heading"/>
    <w:next w:val="BodyText"/>
    <w:rsid w:val="00332540"/>
    <w:pPr>
      <w:jc w:val="center"/>
    </w:pPr>
    <w:rPr>
      <w:b/>
      <w:bCs/>
      <w:sz w:val="56"/>
      <w:szCs w:val="56"/>
    </w:rPr>
  </w:style>
  <w:style w:type="paragraph" w:styleId="Subtitle">
    <w:name w:val="Subtitle"/>
    <w:basedOn w:val="Heading"/>
    <w:next w:val="BodyText"/>
    <w:rsid w:val="00332540"/>
    <w:pPr>
      <w:spacing w:before="60"/>
      <w:jc w:val="center"/>
    </w:pPr>
    <w:rPr>
      <w:sz w:val="36"/>
      <w:szCs w:val="36"/>
    </w:rPr>
  </w:style>
  <w:style w:type="paragraph" w:customStyle="1" w:styleId="Quotations">
    <w:name w:val="Quotations"/>
    <w:basedOn w:val="Normal"/>
    <w:rsid w:val="00332540"/>
    <w:pPr>
      <w:spacing w:after="283"/>
      <w:ind w:left="567" w:right="567"/>
    </w:pPr>
  </w:style>
  <w:style w:type="paragraph" w:customStyle="1" w:styleId="ISC2015Footer">
    <w:name w:val="ISC 2015 Footer"/>
    <w:basedOn w:val="Footer"/>
    <w:qFormat/>
    <w:rsid w:val="00332540"/>
    <w:pPr>
      <w:tabs>
        <w:tab w:val="clear" w:pos="4320"/>
        <w:tab w:val="clear" w:pos="8640"/>
        <w:tab w:val="right" w:pos="9346"/>
      </w:tabs>
    </w:pPr>
    <w:rPr>
      <w:sz w:val="20"/>
    </w:rPr>
  </w:style>
  <w:style w:type="paragraph" w:customStyle="1" w:styleId="ISC2015PaperTitle">
    <w:name w:val="ISC2015 Paper Title"/>
    <w:basedOn w:val="Normal"/>
    <w:autoRedefine/>
    <w:qFormat/>
    <w:rsid w:val="00332540"/>
    <w:pPr>
      <w:suppressAutoHyphens/>
      <w:spacing w:before="1080"/>
    </w:pPr>
    <w:rPr>
      <w:b/>
      <w:caps/>
      <w:sz w:val="28"/>
    </w:rPr>
  </w:style>
  <w:style w:type="paragraph" w:customStyle="1" w:styleId="ISC2015Author">
    <w:name w:val="ISC2015 Author"/>
    <w:basedOn w:val="Normal"/>
    <w:autoRedefine/>
    <w:qFormat/>
    <w:rsid w:val="00332540"/>
    <w:pPr>
      <w:suppressAutoHyphens/>
      <w:spacing w:before="360" w:after="360"/>
    </w:pPr>
    <w:rPr>
      <w:b/>
      <w:sz w:val="28"/>
    </w:rPr>
  </w:style>
  <w:style w:type="paragraph" w:customStyle="1" w:styleId="ISC2015Text">
    <w:name w:val="ISC2015 Text"/>
    <w:basedOn w:val="Text"/>
    <w:qFormat/>
    <w:rsid w:val="00975BEB"/>
    <w:pPr>
      <w:ind w:firstLine="360"/>
    </w:pPr>
  </w:style>
  <w:style w:type="paragraph" w:customStyle="1" w:styleId="ISC2015Heading1">
    <w:name w:val="ISC2015 Heading 1"/>
    <w:basedOn w:val="Heading1"/>
    <w:autoRedefine/>
    <w:qFormat/>
    <w:rsid w:val="00332540"/>
    <w:pPr>
      <w:suppressAutoHyphens/>
      <w:spacing w:before="245" w:after="115"/>
    </w:pPr>
    <w:rPr>
      <w:rFonts w:ascii="Times New Roman" w:hAnsi="Times New Roman" w:cs="Times New Roman"/>
      <w:caps/>
      <w:sz w:val="24"/>
    </w:rPr>
  </w:style>
  <w:style w:type="paragraph" w:customStyle="1" w:styleId="ISC2015Heading2">
    <w:name w:val="ISC2015 Heading 2"/>
    <w:basedOn w:val="ISC2015Heading1"/>
    <w:qFormat/>
    <w:rsid w:val="00332540"/>
    <w:pPr>
      <w:spacing w:before="187"/>
      <w:ind w:firstLine="360"/>
    </w:pPr>
    <w:rPr>
      <w:caps w:val="0"/>
    </w:rPr>
  </w:style>
  <w:style w:type="paragraph" w:customStyle="1" w:styleId="5ICCHFootnote">
    <w:name w:val="5ICCH Footnote"/>
    <w:basedOn w:val="FootnoteText"/>
    <w:rsid w:val="00332540"/>
  </w:style>
  <w:style w:type="paragraph" w:customStyle="1" w:styleId="ISC2015Caption">
    <w:name w:val="ISC2015 Caption"/>
    <w:basedOn w:val="Normal"/>
    <w:autoRedefine/>
    <w:qFormat/>
    <w:rsid w:val="00332540"/>
    <w:pPr>
      <w:spacing w:after="173"/>
    </w:pPr>
    <w:rPr>
      <w:sz w:val="20"/>
    </w:rPr>
  </w:style>
  <w:style w:type="paragraph" w:styleId="EnvelopeAddress">
    <w:name w:val="envelope address"/>
    <w:basedOn w:val="Normal"/>
    <w:rsid w:val="00332540"/>
    <w:pPr>
      <w:suppressLineNumbers/>
      <w:spacing w:after="60"/>
    </w:pPr>
  </w:style>
  <w:style w:type="paragraph" w:customStyle="1" w:styleId="Bibliography1">
    <w:name w:val="Bibliography 1"/>
    <w:basedOn w:val="Index"/>
    <w:rsid w:val="00332540"/>
    <w:pPr>
      <w:tabs>
        <w:tab w:val="right" w:leader="dot" w:pos="9360"/>
      </w:tabs>
    </w:pPr>
  </w:style>
  <w:style w:type="paragraph" w:styleId="TableofAuthorities">
    <w:name w:val="table of authorities"/>
    <w:basedOn w:val="Heading"/>
    <w:rsid w:val="00332540"/>
    <w:pPr>
      <w:suppressLineNumbers/>
    </w:pPr>
    <w:rPr>
      <w:b/>
      <w:bCs/>
      <w:sz w:val="32"/>
      <w:szCs w:val="32"/>
    </w:rPr>
  </w:style>
  <w:style w:type="paragraph" w:styleId="TOC1">
    <w:name w:val="toc 1"/>
    <w:basedOn w:val="Index"/>
    <w:rsid w:val="00332540"/>
    <w:pPr>
      <w:tabs>
        <w:tab w:val="right" w:leader="dot" w:pos="9360"/>
      </w:tabs>
    </w:pPr>
  </w:style>
  <w:style w:type="paragraph" w:styleId="TOC2">
    <w:name w:val="toc 2"/>
    <w:basedOn w:val="Index"/>
    <w:rsid w:val="00332540"/>
    <w:pPr>
      <w:tabs>
        <w:tab w:val="right" w:leader="dot" w:pos="9077"/>
      </w:tabs>
      <w:ind w:left="283"/>
    </w:pPr>
  </w:style>
  <w:style w:type="paragraph" w:styleId="TOC3">
    <w:name w:val="toc 3"/>
    <w:basedOn w:val="Index"/>
    <w:rsid w:val="00332540"/>
    <w:pPr>
      <w:tabs>
        <w:tab w:val="right" w:leader="dot" w:pos="8794"/>
      </w:tabs>
      <w:ind w:left="566"/>
    </w:pPr>
  </w:style>
  <w:style w:type="paragraph" w:styleId="TOC4">
    <w:name w:val="toc 4"/>
    <w:basedOn w:val="Index"/>
    <w:rsid w:val="00332540"/>
    <w:pPr>
      <w:tabs>
        <w:tab w:val="right" w:leader="dot" w:pos="8511"/>
      </w:tabs>
      <w:ind w:left="849"/>
    </w:pPr>
  </w:style>
  <w:style w:type="paragraph" w:styleId="TOC5">
    <w:name w:val="toc 5"/>
    <w:basedOn w:val="Index"/>
    <w:rsid w:val="00332540"/>
    <w:pPr>
      <w:tabs>
        <w:tab w:val="right" w:leader="dot" w:pos="8228"/>
      </w:tabs>
      <w:ind w:left="1132"/>
    </w:pPr>
  </w:style>
  <w:style w:type="paragraph" w:styleId="TOC6">
    <w:name w:val="toc 6"/>
    <w:basedOn w:val="Index"/>
    <w:rsid w:val="00332540"/>
    <w:pPr>
      <w:tabs>
        <w:tab w:val="right" w:leader="dot" w:pos="7945"/>
      </w:tabs>
      <w:ind w:left="1415"/>
    </w:pPr>
  </w:style>
  <w:style w:type="paragraph" w:styleId="TOC7">
    <w:name w:val="toc 7"/>
    <w:basedOn w:val="Index"/>
    <w:rsid w:val="00332540"/>
    <w:pPr>
      <w:tabs>
        <w:tab w:val="right" w:leader="dot" w:pos="7662"/>
      </w:tabs>
      <w:ind w:left="1698"/>
    </w:pPr>
  </w:style>
  <w:style w:type="paragraph" w:styleId="TOC8">
    <w:name w:val="toc 8"/>
    <w:basedOn w:val="Index"/>
    <w:rsid w:val="00332540"/>
    <w:pPr>
      <w:tabs>
        <w:tab w:val="right" w:leader="dot" w:pos="7379"/>
      </w:tabs>
      <w:ind w:left="1981"/>
    </w:pPr>
  </w:style>
  <w:style w:type="paragraph" w:styleId="TOC9">
    <w:name w:val="toc 9"/>
    <w:basedOn w:val="Index"/>
    <w:rsid w:val="00332540"/>
    <w:pPr>
      <w:tabs>
        <w:tab w:val="right" w:leader="dot" w:pos="7096"/>
      </w:tabs>
      <w:ind w:left="2264"/>
    </w:pPr>
  </w:style>
  <w:style w:type="paragraph" w:customStyle="1" w:styleId="Contents10">
    <w:name w:val="Contents 10"/>
    <w:basedOn w:val="Index"/>
    <w:rsid w:val="00332540"/>
    <w:pPr>
      <w:tabs>
        <w:tab w:val="right" w:leader="dot" w:pos="6813"/>
      </w:tabs>
      <w:ind w:left="2547"/>
    </w:pPr>
  </w:style>
  <w:style w:type="paragraph" w:styleId="Salutation">
    <w:name w:val="Salutation"/>
    <w:basedOn w:val="Normal"/>
    <w:rsid w:val="00332540"/>
    <w:pPr>
      <w:suppressLineNumbers/>
    </w:pPr>
  </w:style>
  <w:style w:type="paragraph" w:styleId="TOAHeading">
    <w:name w:val="toa heading"/>
    <w:basedOn w:val="Heading"/>
    <w:rsid w:val="00332540"/>
    <w:pPr>
      <w:suppressLineNumbers/>
    </w:pPr>
    <w:rPr>
      <w:b/>
      <w:bCs/>
      <w:sz w:val="32"/>
      <w:szCs w:val="32"/>
    </w:rPr>
  </w:style>
  <w:style w:type="paragraph" w:styleId="TableofFigures">
    <w:name w:val="table of figures"/>
    <w:basedOn w:val="Caption"/>
    <w:rsid w:val="00332540"/>
  </w:style>
  <w:style w:type="paragraph" w:styleId="EndnoteText">
    <w:name w:val="endnote text"/>
    <w:basedOn w:val="Normal"/>
    <w:rsid w:val="00332540"/>
    <w:pPr>
      <w:suppressLineNumbers/>
      <w:ind w:left="339" w:hanging="339"/>
    </w:pPr>
    <w:rPr>
      <w:sz w:val="20"/>
      <w:szCs w:val="20"/>
    </w:rPr>
  </w:style>
  <w:style w:type="paragraph" w:styleId="BodyTextFirstIndent">
    <w:name w:val="Body Text First Indent"/>
    <w:basedOn w:val="BodyText"/>
    <w:rsid w:val="00332540"/>
    <w:pPr>
      <w:ind w:firstLine="283"/>
    </w:pPr>
  </w:style>
  <w:style w:type="paragraph" w:customStyle="1" w:styleId="FooterLeft">
    <w:name w:val="Footer Left"/>
    <w:basedOn w:val="Normal"/>
    <w:rsid w:val="00332540"/>
    <w:pPr>
      <w:suppressLineNumbers/>
      <w:tabs>
        <w:tab w:val="center" w:pos="4680"/>
        <w:tab w:val="right" w:pos="9360"/>
      </w:tabs>
    </w:pPr>
  </w:style>
  <w:style w:type="paragraph" w:customStyle="1" w:styleId="FooterRight">
    <w:name w:val="Footer Right"/>
    <w:basedOn w:val="Normal"/>
    <w:rsid w:val="00332540"/>
    <w:pPr>
      <w:suppressLineNumbers/>
      <w:tabs>
        <w:tab w:val="center" w:pos="4680"/>
        <w:tab w:val="right" w:pos="9360"/>
      </w:tabs>
    </w:pPr>
  </w:style>
  <w:style w:type="paragraph" w:customStyle="1" w:styleId="HangingIndent">
    <w:name w:val="Hanging Indent"/>
    <w:basedOn w:val="BodyText"/>
    <w:rsid w:val="00332540"/>
    <w:pPr>
      <w:tabs>
        <w:tab w:val="left" w:pos="0"/>
      </w:tabs>
      <w:ind w:left="567" w:hanging="283"/>
    </w:pPr>
  </w:style>
  <w:style w:type="paragraph" w:customStyle="1" w:styleId="HeaderLeft">
    <w:name w:val="Header Left"/>
    <w:basedOn w:val="Normal"/>
    <w:rsid w:val="00332540"/>
    <w:pPr>
      <w:suppressLineNumbers/>
      <w:tabs>
        <w:tab w:val="center" w:pos="4680"/>
        <w:tab w:val="right" w:pos="9360"/>
      </w:tabs>
    </w:pPr>
  </w:style>
  <w:style w:type="paragraph" w:customStyle="1" w:styleId="HeaderRight">
    <w:name w:val="Header Right"/>
    <w:basedOn w:val="Normal"/>
    <w:rsid w:val="00332540"/>
    <w:pPr>
      <w:suppressLineNumbers/>
      <w:tabs>
        <w:tab w:val="center" w:pos="4680"/>
        <w:tab w:val="right" w:pos="9360"/>
      </w:tabs>
    </w:pPr>
  </w:style>
  <w:style w:type="paragraph" w:customStyle="1" w:styleId="Heading10">
    <w:name w:val="Heading 10"/>
    <w:basedOn w:val="Heading"/>
    <w:next w:val="BodyText"/>
    <w:rsid w:val="00332540"/>
    <w:pPr>
      <w:tabs>
        <w:tab w:val="num" w:pos="4680"/>
      </w:tabs>
      <w:spacing w:before="60" w:after="60"/>
      <w:ind w:left="4320" w:hanging="1440"/>
      <w:outlineLvl w:val="8"/>
    </w:pPr>
    <w:rPr>
      <w:b/>
      <w:bCs/>
      <w:sz w:val="21"/>
      <w:szCs w:val="21"/>
    </w:rPr>
  </w:style>
  <w:style w:type="paragraph" w:styleId="BodyTextIndent">
    <w:name w:val="Body Text Indent"/>
    <w:basedOn w:val="BodyText"/>
    <w:rsid w:val="00332540"/>
    <w:pPr>
      <w:ind w:left="283"/>
    </w:pPr>
  </w:style>
  <w:style w:type="paragraph" w:customStyle="1" w:styleId="UserIndex1">
    <w:name w:val="User Index 1"/>
    <w:basedOn w:val="Index"/>
    <w:rsid w:val="00332540"/>
    <w:pPr>
      <w:tabs>
        <w:tab w:val="right" w:leader="dot" w:pos="9360"/>
      </w:tabs>
    </w:pPr>
  </w:style>
  <w:style w:type="paragraph" w:customStyle="1" w:styleId="UserIndex2">
    <w:name w:val="User Index 2"/>
    <w:basedOn w:val="Index"/>
    <w:rsid w:val="00332540"/>
    <w:pPr>
      <w:tabs>
        <w:tab w:val="right" w:leader="dot" w:pos="9077"/>
      </w:tabs>
      <w:ind w:left="283"/>
    </w:pPr>
  </w:style>
  <w:style w:type="paragraph" w:customStyle="1" w:styleId="UserIndex3">
    <w:name w:val="User Index 3"/>
    <w:basedOn w:val="Index"/>
    <w:rsid w:val="00332540"/>
    <w:pPr>
      <w:tabs>
        <w:tab w:val="right" w:leader="dot" w:pos="8794"/>
      </w:tabs>
      <w:ind w:left="566"/>
    </w:pPr>
  </w:style>
  <w:style w:type="paragraph" w:customStyle="1" w:styleId="UserIndex4">
    <w:name w:val="User Index 4"/>
    <w:basedOn w:val="Index"/>
    <w:rsid w:val="00332540"/>
    <w:pPr>
      <w:tabs>
        <w:tab w:val="right" w:leader="dot" w:pos="8511"/>
      </w:tabs>
      <w:ind w:left="849"/>
    </w:pPr>
  </w:style>
  <w:style w:type="paragraph" w:customStyle="1" w:styleId="UserIndex5">
    <w:name w:val="User Index 5"/>
    <w:basedOn w:val="Index"/>
    <w:rsid w:val="00332540"/>
    <w:pPr>
      <w:tabs>
        <w:tab w:val="right" w:leader="dot" w:pos="8228"/>
      </w:tabs>
      <w:ind w:left="1132"/>
    </w:pPr>
  </w:style>
  <w:style w:type="paragraph" w:customStyle="1" w:styleId="UserIndex6">
    <w:name w:val="User Index 6"/>
    <w:basedOn w:val="Index"/>
    <w:rsid w:val="00332540"/>
    <w:pPr>
      <w:tabs>
        <w:tab w:val="right" w:leader="dot" w:pos="7945"/>
      </w:tabs>
      <w:ind w:left="1415"/>
    </w:pPr>
  </w:style>
  <w:style w:type="paragraph" w:customStyle="1" w:styleId="UserIndex7">
    <w:name w:val="User Index 7"/>
    <w:basedOn w:val="Index"/>
    <w:rsid w:val="00332540"/>
    <w:pPr>
      <w:tabs>
        <w:tab w:val="right" w:leader="dot" w:pos="7662"/>
      </w:tabs>
      <w:ind w:left="1698"/>
    </w:pPr>
  </w:style>
  <w:style w:type="paragraph" w:customStyle="1" w:styleId="UserIndex8">
    <w:name w:val="User Index 8"/>
    <w:basedOn w:val="Index"/>
    <w:rsid w:val="00332540"/>
    <w:pPr>
      <w:tabs>
        <w:tab w:val="right" w:leader="dot" w:pos="7379"/>
      </w:tabs>
      <w:ind w:left="1981"/>
    </w:pPr>
  </w:style>
  <w:style w:type="paragraph" w:customStyle="1" w:styleId="UserIndex9">
    <w:name w:val="User Index 9"/>
    <w:basedOn w:val="Index"/>
    <w:rsid w:val="00332540"/>
    <w:pPr>
      <w:tabs>
        <w:tab w:val="right" w:leader="dot" w:pos="7096"/>
      </w:tabs>
      <w:ind w:left="2264"/>
    </w:pPr>
  </w:style>
  <w:style w:type="paragraph" w:customStyle="1" w:styleId="UserIndex10">
    <w:name w:val="User Index 10"/>
    <w:basedOn w:val="Index"/>
    <w:rsid w:val="00332540"/>
    <w:pPr>
      <w:tabs>
        <w:tab w:val="right" w:leader="dot" w:pos="6813"/>
      </w:tabs>
      <w:ind w:left="2547"/>
    </w:pPr>
  </w:style>
  <w:style w:type="paragraph" w:customStyle="1" w:styleId="UserIndexHeading">
    <w:name w:val="User Index Heading"/>
    <w:basedOn w:val="Heading"/>
    <w:rsid w:val="00332540"/>
    <w:pPr>
      <w:suppressLineNumbers/>
    </w:pPr>
    <w:rPr>
      <w:b/>
      <w:bCs/>
      <w:sz w:val="32"/>
      <w:szCs w:val="32"/>
    </w:rPr>
  </w:style>
  <w:style w:type="paragraph" w:customStyle="1" w:styleId="Numbering1Cont">
    <w:name w:val="Numbering 1 Cont."/>
    <w:basedOn w:val="List"/>
    <w:rsid w:val="00332540"/>
    <w:pPr>
      <w:spacing w:after="120"/>
      <w:ind w:left="360"/>
    </w:pPr>
  </w:style>
  <w:style w:type="paragraph" w:customStyle="1" w:styleId="Numbering1End">
    <w:name w:val="Numbering 1 End"/>
    <w:basedOn w:val="List"/>
    <w:next w:val="ListNumber"/>
    <w:rsid w:val="00332540"/>
    <w:pPr>
      <w:spacing w:after="240"/>
      <w:ind w:left="360" w:hanging="360"/>
    </w:pPr>
  </w:style>
  <w:style w:type="paragraph" w:styleId="ListNumber">
    <w:name w:val="List Number"/>
    <w:basedOn w:val="List"/>
    <w:rsid w:val="00332540"/>
    <w:pPr>
      <w:spacing w:after="120"/>
      <w:ind w:left="360" w:hanging="360"/>
    </w:pPr>
  </w:style>
  <w:style w:type="paragraph" w:customStyle="1" w:styleId="Numbering1Start">
    <w:name w:val="Numbering 1 Start"/>
    <w:basedOn w:val="List"/>
    <w:next w:val="ListNumber"/>
    <w:rsid w:val="00332540"/>
    <w:pPr>
      <w:spacing w:before="240" w:after="120"/>
      <w:ind w:left="360" w:hanging="360"/>
    </w:pPr>
  </w:style>
  <w:style w:type="paragraph" w:styleId="ListNumber2">
    <w:name w:val="List Number 2"/>
    <w:basedOn w:val="List"/>
    <w:rsid w:val="00332540"/>
    <w:pPr>
      <w:spacing w:after="120"/>
      <w:ind w:left="720" w:hanging="360"/>
    </w:pPr>
  </w:style>
  <w:style w:type="paragraph" w:customStyle="1" w:styleId="Numbering2Cont">
    <w:name w:val="Numbering 2 Cont."/>
    <w:basedOn w:val="List"/>
    <w:rsid w:val="00332540"/>
    <w:pPr>
      <w:spacing w:after="120"/>
      <w:ind w:left="720"/>
    </w:pPr>
  </w:style>
  <w:style w:type="paragraph" w:customStyle="1" w:styleId="Numbering2End">
    <w:name w:val="Numbering 2 End"/>
    <w:basedOn w:val="List"/>
    <w:next w:val="ListNumber2"/>
    <w:rsid w:val="00332540"/>
    <w:pPr>
      <w:spacing w:after="240"/>
      <w:ind w:left="720" w:hanging="360"/>
    </w:pPr>
  </w:style>
  <w:style w:type="paragraph" w:customStyle="1" w:styleId="Numbering2Start">
    <w:name w:val="Numbering 2 Start"/>
    <w:basedOn w:val="List"/>
    <w:next w:val="ListNumber2"/>
    <w:rsid w:val="00332540"/>
    <w:pPr>
      <w:spacing w:before="240" w:after="120"/>
      <w:ind w:left="720" w:hanging="360"/>
    </w:pPr>
  </w:style>
  <w:style w:type="paragraph" w:styleId="ListNumber3">
    <w:name w:val="List Number 3"/>
    <w:basedOn w:val="List"/>
    <w:rsid w:val="00332540"/>
    <w:pPr>
      <w:spacing w:after="120"/>
      <w:ind w:left="1080" w:hanging="360"/>
    </w:pPr>
  </w:style>
  <w:style w:type="paragraph" w:customStyle="1" w:styleId="Numbering3Cont">
    <w:name w:val="Numbering 3 Cont."/>
    <w:basedOn w:val="List"/>
    <w:rsid w:val="00332540"/>
    <w:pPr>
      <w:spacing w:after="120"/>
      <w:ind w:left="1080"/>
    </w:pPr>
  </w:style>
  <w:style w:type="paragraph" w:customStyle="1" w:styleId="Numbering3End">
    <w:name w:val="Numbering 3 End"/>
    <w:basedOn w:val="List"/>
    <w:next w:val="ListNumber3"/>
    <w:rsid w:val="00332540"/>
    <w:pPr>
      <w:spacing w:after="240"/>
      <w:ind w:left="1080" w:hanging="360"/>
    </w:pPr>
  </w:style>
  <w:style w:type="paragraph" w:customStyle="1" w:styleId="Numbering3Start">
    <w:name w:val="Numbering 3 Start"/>
    <w:basedOn w:val="List"/>
    <w:next w:val="ListNumber3"/>
    <w:rsid w:val="00332540"/>
    <w:pPr>
      <w:spacing w:before="240" w:after="120"/>
      <w:ind w:left="1080" w:hanging="360"/>
    </w:pPr>
  </w:style>
  <w:style w:type="paragraph" w:styleId="ListNumber4">
    <w:name w:val="List Number 4"/>
    <w:basedOn w:val="List"/>
    <w:rsid w:val="00332540"/>
    <w:pPr>
      <w:spacing w:after="120"/>
      <w:ind w:left="1440" w:hanging="360"/>
    </w:pPr>
  </w:style>
  <w:style w:type="paragraph" w:customStyle="1" w:styleId="Numbering4Cont">
    <w:name w:val="Numbering 4 Cont."/>
    <w:basedOn w:val="List"/>
    <w:rsid w:val="00332540"/>
    <w:pPr>
      <w:spacing w:after="120"/>
      <w:ind w:left="1440"/>
    </w:pPr>
  </w:style>
  <w:style w:type="paragraph" w:customStyle="1" w:styleId="Numbering4End">
    <w:name w:val="Numbering 4 End"/>
    <w:basedOn w:val="List"/>
    <w:next w:val="ListNumber4"/>
    <w:rsid w:val="00332540"/>
    <w:pPr>
      <w:spacing w:after="240"/>
      <w:ind w:left="1440" w:hanging="360"/>
    </w:pPr>
  </w:style>
  <w:style w:type="paragraph" w:customStyle="1" w:styleId="Numbering4Start">
    <w:name w:val="Numbering 4 Start"/>
    <w:basedOn w:val="List"/>
    <w:next w:val="ListNumber4"/>
    <w:rsid w:val="00332540"/>
    <w:pPr>
      <w:spacing w:before="240" w:after="120"/>
      <w:ind w:left="1440" w:hanging="360"/>
    </w:pPr>
  </w:style>
  <w:style w:type="paragraph" w:styleId="ListNumber5">
    <w:name w:val="List Number 5"/>
    <w:basedOn w:val="List"/>
    <w:rsid w:val="00332540"/>
    <w:pPr>
      <w:spacing w:after="120"/>
      <w:ind w:left="1800" w:hanging="360"/>
    </w:pPr>
  </w:style>
  <w:style w:type="paragraph" w:customStyle="1" w:styleId="Numbering5Cont">
    <w:name w:val="Numbering 5 Cont."/>
    <w:basedOn w:val="List"/>
    <w:rsid w:val="00332540"/>
    <w:pPr>
      <w:spacing w:after="120"/>
      <w:ind w:left="1800"/>
    </w:pPr>
  </w:style>
  <w:style w:type="paragraph" w:customStyle="1" w:styleId="Numbering5End">
    <w:name w:val="Numbering 5 End"/>
    <w:basedOn w:val="List"/>
    <w:next w:val="ListNumber5"/>
    <w:rsid w:val="00332540"/>
    <w:pPr>
      <w:spacing w:after="240"/>
      <w:ind w:left="1800" w:hanging="360"/>
    </w:pPr>
  </w:style>
  <w:style w:type="paragraph" w:customStyle="1" w:styleId="Numbering5Start">
    <w:name w:val="Numbering 5 Start"/>
    <w:basedOn w:val="List"/>
    <w:next w:val="ListNumber5"/>
    <w:rsid w:val="00332540"/>
    <w:pPr>
      <w:spacing w:before="240" w:after="120"/>
      <w:ind w:left="1800" w:hanging="360"/>
    </w:pPr>
  </w:style>
  <w:style w:type="paragraph" w:customStyle="1" w:styleId="5ICCHTable">
    <w:name w:val="5ICCH Table"/>
    <w:basedOn w:val="ISC2015Text"/>
    <w:rsid w:val="00332540"/>
    <w:rPr>
      <w:sz w:val="20"/>
    </w:rPr>
  </w:style>
  <w:style w:type="paragraph" w:styleId="BalloonText">
    <w:name w:val="Balloon Text"/>
    <w:basedOn w:val="Normal"/>
    <w:link w:val="BalloonTextChar"/>
    <w:rsid w:val="00C65AEB"/>
    <w:rPr>
      <w:rFonts w:ascii="Tahoma" w:hAnsi="Tahoma" w:cs="Tahoma"/>
      <w:sz w:val="16"/>
      <w:szCs w:val="16"/>
    </w:rPr>
  </w:style>
  <w:style w:type="character" w:customStyle="1" w:styleId="BalloonTextChar">
    <w:name w:val="Balloon Text Char"/>
    <w:link w:val="BalloonText"/>
    <w:rsid w:val="00C65AEB"/>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267">
    <w:lsdException w:name="footnote text" w:qFormat="1"/>
  </w:latentStyles>
  <w:style w:type="paragraph" w:default="1" w:styleId="Normal">
    <w:name w:val="Normal"/>
    <w:rsid w:val="00332540"/>
    <w:rPr>
      <w:rFonts w:eastAsia="SimSun"/>
      <w:sz w:val="24"/>
      <w:szCs w:val="24"/>
      <w:lang w:eastAsia="zh-CN" w:bidi="ar-SA"/>
    </w:rPr>
  </w:style>
  <w:style w:type="paragraph" w:styleId="Heading1">
    <w:name w:val="heading 1"/>
    <w:basedOn w:val="Normal"/>
    <w:next w:val="Normal"/>
    <w:rsid w:val="00332540"/>
    <w:pPr>
      <w:keepNext/>
      <w:spacing w:before="240" w:after="60"/>
      <w:outlineLvl w:val="0"/>
    </w:pPr>
    <w:rPr>
      <w:rFonts w:ascii="Arial" w:hAnsi="Arial" w:cs="Arial"/>
      <w:b/>
      <w:bCs/>
      <w:kern w:val="1"/>
      <w:sz w:val="32"/>
      <w:szCs w:val="32"/>
    </w:rPr>
  </w:style>
  <w:style w:type="paragraph" w:styleId="Heading2">
    <w:name w:val="heading 2"/>
    <w:basedOn w:val="Normal"/>
    <w:next w:val="Normal"/>
    <w:rsid w:val="00332540"/>
    <w:pPr>
      <w:keepNext/>
      <w:spacing w:before="240" w:after="60"/>
      <w:outlineLvl w:val="1"/>
    </w:pPr>
    <w:rPr>
      <w:rFonts w:ascii="Arial" w:hAnsi="Arial" w:cs="Arial"/>
      <w:b/>
      <w:bCs/>
      <w:i/>
      <w:iCs/>
      <w:sz w:val="28"/>
      <w:szCs w:val="28"/>
    </w:rPr>
  </w:style>
  <w:style w:type="paragraph" w:styleId="Heading3">
    <w:name w:val="heading 3"/>
    <w:basedOn w:val="Heading"/>
    <w:next w:val="BodyText"/>
    <w:rsid w:val="00332540"/>
    <w:pPr>
      <w:tabs>
        <w:tab w:val="num" w:pos="397"/>
      </w:tabs>
      <w:spacing w:before="140"/>
      <w:ind w:left="397" w:hanging="397"/>
      <w:outlineLvl w:val="2"/>
    </w:pPr>
    <w:rPr>
      <w:b/>
      <w:bCs/>
      <w:color w:val="808080"/>
    </w:rPr>
  </w:style>
  <w:style w:type="paragraph" w:styleId="Heading4">
    <w:name w:val="heading 4"/>
    <w:basedOn w:val="Heading"/>
    <w:next w:val="BodyText"/>
    <w:rsid w:val="00332540"/>
    <w:pPr>
      <w:tabs>
        <w:tab w:val="num" w:pos="1800"/>
      </w:tabs>
      <w:spacing w:before="120"/>
      <w:ind w:left="1728" w:hanging="648"/>
      <w:outlineLvl w:val="3"/>
    </w:pPr>
    <w:rPr>
      <w:b/>
      <w:bCs/>
      <w:i/>
      <w:iCs/>
      <w:color w:val="808080"/>
      <w:sz w:val="27"/>
      <w:szCs w:val="27"/>
    </w:rPr>
  </w:style>
  <w:style w:type="paragraph" w:styleId="Heading5">
    <w:name w:val="heading 5"/>
    <w:basedOn w:val="Heading"/>
    <w:next w:val="BodyText"/>
    <w:rsid w:val="00332540"/>
    <w:pPr>
      <w:tabs>
        <w:tab w:val="num" w:pos="2520"/>
      </w:tabs>
      <w:spacing w:before="120" w:after="60"/>
      <w:ind w:left="2232" w:hanging="792"/>
      <w:outlineLvl w:val="4"/>
    </w:pPr>
    <w:rPr>
      <w:b/>
      <w:bCs/>
      <w:sz w:val="24"/>
      <w:szCs w:val="24"/>
    </w:rPr>
  </w:style>
  <w:style w:type="paragraph" w:styleId="Heading6">
    <w:name w:val="heading 6"/>
    <w:basedOn w:val="Heading"/>
    <w:next w:val="BodyText"/>
    <w:rsid w:val="00332540"/>
    <w:pPr>
      <w:tabs>
        <w:tab w:val="num" w:pos="2880"/>
      </w:tabs>
      <w:spacing w:before="60" w:after="60"/>
      <w:ind w:left="2736" w:hanging="936"/>
      <w:outlineLvl w:val="5"/>
    </w:pPr>
    <w:rPr>
      <w:b/>
      <w:bCs/>
      <w:i/>
      <w:iCs/>
      <w:sz w:val="24"/>
      <w:szCs w:val="24"/>
    </w:rPr>
  </w:style>
  <w:style w:type="paragraph" w:styleId="Heading7">
    <w:name w:val="heading 7"/>
    <w:basedOn w:val="Heading"/>
    <w:next w:val="BodyText"/>
    <w:rsid w:val="00332540"/>
    <w:pPr>
      <w:tabs>
        <w:tab w:val="num" w:pos="3600"/>
      </w:tabs>
      <w:spacing w:before="60" w:after="60"/>
      <w:ind w:left="3240" w:hanging="1080"/>
      <w:outlineLvl w:val="6"/>
    </w:pPr>
    <w:rPr>
      <w:b/>
      <w:bCs/>
      <w:sz w:val="22"/>
      <w:szCs w:val="22"/>
    </w:rPr>
  </w:style>
  <w:style w:type="paragraph" w:styleId="Heading8">
    <w:name w:val="heading 8"/>
    <w:basedOn w:val="Heading"/>
    <w:next w:val="BodyText"/>
    <w:rsid w:val="00332540"/>
    <w:pPr>
      <w:tabs>
        <w:tab w:val="num" w:pos="3960"/>
      </w:tabs>
      <w:spacing w:before="60" w:after="60"/>
      <w:ind w:left="3744" w:hanging="1224"/>
      <w:outlineLvl w:val="7"/>
    </w:pPr>
    <w:rPr>
      <w:b/>
      <w:bCs/>
      <w:i/>
      <w:iCs/>
      <w:sz w:val="22"/>
      <w:szCs w:val="22"/>
    </w:rPr>
  </w:style>
  <w:style w:type="paragraph" w:styleId="Heading9">
    <w:name w:val="heading 9"/>
    <w:basedOn w:val="Heading"/>
    <w:next w:val="BodyText"/>
    <w:rsid w:val="00332540"/>
    <w:pPr>
      <w:tabs>
        <w:tab w:val="num" w:pos="4680"/>
      </w:tabs>
      <w:spacing w:before="60" w:after="60"/>
      <w:ind w:left="4320" w:hanging="1440"/>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32540"/>
    <w:rPr>
      <w:rFonts w:ascii="Symbol" w:hAnsi="Symbol" w:cs="Symbol"/>
    </w:rPr>
  </w:style>
  <w:style w:type="character" w:customStyle="1" w:styleId="WW8Num1z1">
    <w:name w:val="WW8Num1z1"/>
    <w:rsid w:val="00332540"/>
    <w:rPr>
      <w:sz w:val="24"/>
    </w:rPr>
  </w:style>
  <w:style w:type="character" w:customStyle="1" w:styleId="WW8Num1z2">
    <w:name w:val="WW8Num1z2"/>
    <w:rsid w:val="00332540"/>
  </w:style>
  <w:style w:type="character" w:customStyle="1" w:styleId="WW8Num1z3">
    <w:name w:val="WW8Num1z3"/>
    <w:rsid w:val="00332540"/>
  </w:style>
  <w:style w:type="character" w:customStyle="1" w:styleId="WW8Num1z4">
    <w:name w:val="WW8Num1z4"/>
    <w:rsid w:val="00332540"/>
  </w:style>
  <w:style w:type="character" w:customStyle="1" w:styleId="WW8Num1z5">
    <w:name w:val="WW8Num1z5"/>
    <w:rsid w:val="00332540"/>
  </w:style>
  <w:style w:type="character" w:customStyle="1" w:styleId="WW8Num1z6">
    <w:name w:val="WW8Num1z6"/>
    <w:rsid w:val="00332540"/>
  </w:style>
  <w:style w:type="character" w:customStyle="1" w:styleId="WW8Num1z7">
    <w:name w:val="WW8Num1z7"/>
    <w:rsid w:val="00332540"/>
  </w:style>
  <w:style w:type="character" w:customStyle="1" w:styleId="WW8Num1z8">
    <w:name w:val="WW8Num1z8"/>
    <w:rsid w:val="00332540"/>
  </w:style>
  <w:style w:type="character" w:customStyle="1" w:styleId="WW8Num2z0">
    <w:name w:val="WW8Num2z0"/>
    <w:rsid w:val="00332540"/>
  </w:style>
  <w:style w:type="character" w:customStyle="1" w:styleId="WW8Num2z1">
    <w:name w:val="WW8Num2z1"/>
    <w:rsid w:val="00332540"/>
  </w:style>
  <w:style w:type="character" w:customStyle="1" w:styleId="WW8Num2z2">
    <w:name w:val="WW8Num2z2"/>
    <w:rsid w:val="00332540"/>
  </w:style>
  <w:style w:type="character" w:customStyle="1" w:styleId="WW8Num2z3">
    <w:name w:val="WW8Num2z3"/>
    <w:rsid w:val="00332540"/>
  </w:style>
  <w:style w:type="character" w:customStyle="1" w:styleId="WW8Num2z4">
    <w:name w:val="WW8Num2z4"/>
    <w:rsid w:val="00332540"/>
  </w:style>
  <w:style w:type="character" w:customStyle="1" w:styleId="WW8Num2z5">
    <w:name w:val="WW8Num2z5"/>
    <w:rsid w:val="00332540"/>
  </w:style>
  <w:style w:type="character" w:customStyle="1" w:styleId="WW8Num2z6">
    <w:name w:val="WW8Num2z6"/>
    <w:rsid w:val="00332540"/>
  </w:style>
  <w:style w:type="character" w:customStyle="1" w:styleId="WW8Num2z7">
    <w:name w:val="WW8Num2z7"/>
    <w:rsid w:val="00332540"/>
  </w:style>
  <w:style w:type="character" w:customStyle="1" w:styleId="WW8Num2z8">
    <w:name w:val="WW8Num2z8"/>
    <w:rsid w:val="00332540"/>
  </w:style>
  <w:style w:type="character" w:customStyle="1" w:styleId="WW8Num3z0">
    <w:name w:val="WW8Num3z0"/>
    <w:rsid w:val="00332540"/>
  </w:style>
  <w:style w:type="character" w:customStyle="1" w:styleId="WW8Num4z0">
    <w:name w:val="WW8Num4z0"/>
    <w:rsid w:val="00332540"/>
    <w:rPr>
      <w:rFonts w:ascii="Symbol" w:hAnsi="Symbol" w:cs="Symbol"/>
    </w:rPr>
  </w:style>
  <w:style w:type="character" w:customStyle="1" w:styleId="WW8Num4z1">
    <w:name w:val="WW8Num4z1"/>
    <w:rsid w:val="00332540"/>
    <w:rPr>
      <w:rFonts w:ascii="Courier New" w:hAnsi="Courier New" w:cs="Courier New"/>
    </w:rPr>
  </w:style>
  <w:style w:type="character" w:customStyle="1" w:styleId="WW8Num4z2">
    <w:name w:val="WW8Num4z2"/>
    <w:rsid w:val="00332540"/>
    <w:rPr>
      <w:rFonts w:ascii="Wingdings" w:hAnsi="Wingdings" w:cs="Wingdings"/>
    </w:rPr>
  </w:style>
  <w:style w:type="character" w:customStyle="1" w:styleId="WW8Num4z3">
    <w:name w:val="WW8Num4z3"/>
    <w:rsid w:val="00332540"/>
  </w:style>
  <w:style w:type="character" w:customStyle="1" w:styleId="WW8Num4z4">
    <w:name w:val="WW8Num4z4"/>
    <w:rsid w:val="00332540"/>
  </w:style>
  <w:style w:type="character" w:customStyle="1" w:styleId="WW8Num4z5">
    <w:name w:val="WW8Num4z5"/>
    <w:rsid w:val="00332540"/>
  </w:style>
  <w:style w:type="character" w:customStyle="1" w:styleId="WW8Num4z6">
    <w:name w:val="WW8Num4z6"/>
    <w:rsid w:val="00332540"/>
  </w:style>
  <w:style w:type="character" w:customStyle="1" w:styleId="WW8Num4z7">
    <w:name w:val="WW8Num4z7"/>
    <w:rsid w:val="00332540"/>
  </w:style>
  <w:style w:type="character" w:customStyle="1" w:styleId="WW8Num4z8">
    <w:name w:val="WW8Num4z8"/>
    <w:rsid w:val="00332540"/>
  </w:style>
  <w:style w:type="character" w:customStyle="1" w:styleId="WW8Num3z1">
    <w:name w:val="WW8Num3z1"/>
    <w:rsid w:val="00332540"/>
  </w:style>
  <w:style w:type="character" w:customStyle="1" w:styleId="WW8Num3z2">
    <w:name w:val="WW8Num3z2"/>
    <w:rsid w:val="00332540"/>
  </w:style>
  <w:style w:type="character" w:customStyle="1" w:styleId="WW8Num3z3">
    <w:name w:val="WW8Num3z3"/>
    <w:rsid w:val="00332540"/>
  </w:style>
  <w:style w:type="character" w:customStyle="1" w:styleId="WW8Num3z4">
    <w:name w:val="WW8Num3z4"/>
    <w:rsid w:val="00332540"/>
  </w:style>
  <w:style w:type="character" w:customStyle="1" w:styleId="WW8Num3z5">
    <w:name w:val="WW8Num3z5"/>
    <w:rsid w:val="00332540"/>
  </w:style>
  <w:style w:type="character" w:customStyle="1" w:styleId="WW8Num3z6">
    <w:name w:val="WW8Num3z6"/>
    <w:rsid w:val="00332540"/>
  </w:style>
  <w:style w:type="character" w:customStyle="1" w:styleId="WW8Num3z7">
    <w:name w:val="WW8Num3z7"/>
    <w:rsid w:val="00332540"/>
  </w:style>
  <w:style w:type="character" w:customStyle="1" w:styleId="WW8Num3z8">
    <w:name w:val="WW8Num3z8"/>
    <w:rsid w:val="00332540"/>
  </w:style>
  <w:style w:type="character" w:customStyle="1" w:styleId="WW8Num5z0">
    <w:name w:val="WW8Num5z0"/>
    <w:rsid w:val="00332540"/>
  </w:style>
  <w:style w:type="character" w:customStyle="1" w:styleId="WW8Num5z1">
    <w:name w:val="WW8Num5z1"/>
    <w:rsid w:val="00332540"/>
  </w:style>
  <w:style w:type="character" w:customStyle="1" w:styleId="WW8Num5z2">
    <w:name w:val="WW8Num5z2"/>
    <w:rsid w:val="00332540"/>
  </w:style>
  <w:style w:type="character" w:customStyle="1" w:styleId="WW8Num5z3">
    <w:name w:val="WW8Num5z3"/>
    <w:rsid w:val="00332540"/>
  </w:style>
  <w:style w:type="character" w:customStyle="1" w:styleId="WW8Num5z4">
    <w:name w:val="WW8Num5z4"/>
    <w:rsid w:val="00332540"/>
  </w:style>
  <w:style w:type="character" w:customStyle="1" w:styleId="WW8Num5z5">
    <w:name w:val="WW8Num5z5"/>
    <w:rsid w:val="00332540"/>
  </w:style>
  <w:style w:type="character" w:customStyle="1" w:styleId="WW8Num5z6">
    <w:name w:val="WW8Num5z6"/>
    <w:rsid w:val="00332540"/>
  </w:style>
  <w:style w:type="character" w:customStyle="1" w:styleId="WW8Num5z7">
    <w:name w:val="WW8Num5z7"/>
    <w:rsid w:val="00332540"/>
  </w:style>
  <w:style w:type="character" w:customStyle="1" w:styleId="WW8Num5z8">
    <w:name w:val="WW8Num5z8"/>
    <w:rsid w:val="00332540"/>
  </w:style>
  <w:style w:type="character" w:customStyle="1" w:styleId="WW8Num6z0">
    <w:name w:val="WW8Num6z0"/>
    <w:rsid w:val="00332540"/>
  </w:style>
  <w:style w:type="character" w:customStyle="1" w:styleId="WW8Num6z1">
    <w:name w:val="WW8Num6z1"/>
    <w:rsid w:val="00332540"/>
  </w:style>
  <w:style w:type="character" w:customStyle="1" w:styleId="WW8Num6z2">
    <w:name w:val="WW8Num6z2"/>
    <w:rsid w:val="00332540"/>
  </w:style>
  <w:style w:type="character" w:customStyle="1" w:styleId="WW8Num6z3">
    <w:name w:val="WW8Num6z3"/>
    <w:rsid w:val="00332540"/>
  </w:style>
  <w:style w:type="character" w:customStyle="1" w:styleId="WW8Num6z4">
    <w:name w:val="WW8Num6z4"/>
    <w:rsid w:val="00332540"/>
  </w:style>
  <w:style w:type="character" w:customStyle="1" w:styleId="WW8Num6z5">
    <w:name w:val="WW8Num6z5"/>
    <w:rsid w:val="00332540"/>
  </w:style>
  <w:style w:type="character" w:customStyle="1" w:styleId="WW8Num6z6">
    <w:name w:val="WW8Num6z6"/>
    <w:rsid w:val="00332540"/>
  </w:style>
  <w:style w:type="character" w:customStyle="1" w:styleId="WW8Num6z7">
    <w:name w:val="WW8Num6z7"/>
    <w:rsid w:val="00332540"/>
  </w:style>
  <w:style w:type="character" w:customStyle="1" w:styleId="WW8Num6z8">
    <w:name w:val="WW8Num6z8"/>
    <w:rsid w:val="00332540"/>
  </w:style>
  <w:style w:type="character" w:customStyle="1" w:styleId="WW8Num7z0">
    <w:name w:val="WW8Num7z0"/>
    <w:rsid w:val="0033254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rPr>
  </w:style>
  <w:style w:type="character" w:customStyle="1" w:styleId="WW8Num7z1">
    <w:name w:val="WW8Num7z1"/>
    <w:rsid w:val="00332540"/>
    <w:rPr>
      <w:sz w:val="24"/>
    </w:rPr>
  </w:style>
  <w:style w:type="character" w:customStyle="1" w:styleId="WW8Num7z2">
    <w:name w:val="WW8Num7z2"/>
    <w:rsid w:val="00332540"/>
  </w:style>
  <w:style w:type="character" w:customStyle="1" w:styleId="WW8Num7z3">
    <w:name w:val="WW8Num7z3"/>
    <w:rsid w:val="00332540"/>
  </w:style>
  <w:style w:type="character" w:customStyle="1" w:styleId="WW8Num7z4">
    <w:name w:val="WW8Num7z4"/>
    <w:rsid w:val="00332540"/>
  </w:style>
  <w:style w:type="character" w:customStyle="1" w:styleId="WW8Num7z5">
    <w:name w:val="WW8Num7z5"/>
    <w:rsid w:val="00332540"/>
  </w:style>
  <w:style w:type="character" w:customStyle="1" w:styleId="WW8Num7z6">
    <w:name w:val="WW8Num7z6"/>
    <w:rsid w:val="00332540"/>
  </w:style>
  <w:style w:type="character" w:customStyle="1" w:styleId="WW8Num7z7">
    <w:name w:val="WW8Num7z7"/>
    <w:rsid w:val="00332540"/>
  </w:style>
  <w:style w:type="character" w:customStyle="1" w:styleId="WW8Num7z8">
    <w:name w:val="WW8Num7z8"/>
    <w:rsid w:val="00332540"/>
  </w:style>
  <w:style w:type="character" w:customStyle="1" w:styleId="WW8Num8z0">
    <w:name w:val="WW8Num8z0"/>
    <w:rsid w:val="0033254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rPr>
  </w:style>
  <w:style w:type="character" w:customStyle="1" w:styleId="WW8Num8z1">
    <w:name w:val="WW8Num8z1"/>
    <w:rsid w:val="00332540"/>
    <w:rPr>
      <w:sz w:val="24"/>
    </w:rPr>
  </w:style>
  <w:style w:type="character" w:customStyle="1" w:styleId="WW8Num8z2">
    <w:name w:val="WW8Num8z2"/>
    <w:rsid w:val="00332540"/>
  </w:style>
  <w:style w:type="character" w:customStyle="1" w:styleId="WW8Num8z3">
    <w:name w:val="WW8Num8z3"/>
    <w:rsid w:val="00332540"/>
  </w:style>
  <w:style w:type="character" w:customStyle="1" w:styleId="WW8Num8z4">
    <w:name w:val="WW8Num8z4"/>
    <w:rsid w:val="00332540"/>
  </w:style>
  <w:style w:type="character" w:customStyle="1" w:styleId="WW8Num8z5">
    <w:name w:val="WW8Num8z5"/>
    <w:rsid w:val="00332540"/>
  </w:style>
  <w:style w:type="character" w:customStyle="1" w:styleId="WW8Num8z6">
    <w:name w:val="WW8Num8z6"/>
    <w:rsid w:val="00332540"/>
  </w:style>
  <w:style w:type="character" w:customStyle="1" w:styleId="WW8Num8z7">
    <w:name w:val="WW8Num8z7"/>
    <w:rsid w:val="00332540"/>
  </w:style>
  <w:style w:type="character" w:customStyle="1" w:styleId="WW8Num8z8">
    <w:name w:val="WW8Num8z8"/>
    <w:rsid w:val="00332540"/>
  </w:style>
  <w:style w:type="character" w:customStyle="1" w:styleId="WW8Num9z0">
    <w:name w:val="WW8Num9z0"/>
    <w:rsid w:val="00332540"/>
    <w:rPr>
      <w:rFonts w:ascii="Times New Roman" w:eastAsia="MS Gothic" w:hAnsi="Times New Roman" w:cs="Times New Roman"/>
      <w:b/>
      <w:i w:val="0"/>
      <w:caps w:val="0"/>
      <w:smallCaps w:val="0"/>
      <w:strike w:val="0"/>
      <w:dstrike w:val="0"/>
      <w:vanish w:val="0"/>
      <w:color w:val="000000"/>
      <w:position w:val="0"/>
      <w:sz w:val="24"/>
      <w:u w:val="none"/>
      <w:vertAlign w:val="baseline"/>
      <w:em w:val="none"/>
    </w:rPr>
  </w:style>
  <w:style w:type="character" w:customStyle="1" w:styleId="WW8Num9z1">
    <w:name w:val="WW8Num9z1"/>
    <w:rsid w:val="00332540"/>
    <w:rPr>
      <w:sz w:val="24"/>
    </w:rPr>
  </w:style>
  <w:style w:type="character" w:customStyle="1" w:styleId="WW8Num9z2">
    <w:name w:val="WW8Num9z2"/>
    <w:rsid w:val="00332540"/>
  </w:style>
  <w:style w:type="character" w:customStyle="1" w:styleId="WW8Num9z3">
    <w:name w:val="WW8Num9z3"/>
    <w:rsid w:val="00332540"/>
  </w:style>
  <w:style w:type="character" w:customStyle="1" w:styleId="WW8Num9z4">
    <w:name w:val="WW8Num9z4"/>
    <w:rsid w:val="00332540"/>
  </w:style>
  <w:style w:type="character" w:customStyle="1" w:styleId="WW8Num9z5">
    <w:name w:val="WW8Num9z5"/>
    <w:rsid w:val="00332540"/>
  </w:style>
  <w:style w:type="character" w:customStyle="1" w:styleId="WW8Num9z6">
    <w:name w:val="WW8Num9z6"/>
    <w:rsid w:val="00332540"/>
  </w:style>
  <w:style w:type="character" w:customStyle="1" w:styleId="WW8Num9z7">
    <w:name w:val="WW8Num9z7"/>
    <w:rsid w:val="00332540"/>
  </w:style>
  <w:style w:type="character" w:customStyle="1" w:styleId="WW8Num9z8">
    <w:name w:val="WW8Num9z8"/>
    <w:rsid w:val="00332540"/>
  </w:style>
  <w:style w:type="character" w:customStyle="1" w:styleId="WW8Num10z0">
    <w:name w:val="WW8Num10z0"/>
    <w:rsid w:val="0033254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rPr>
  </w:style>
  <w:style w:type="character" w:customStyle="1" w:styleId="WW8Num10z1">
    <w:name w:val="WW8Num10z1"/>
    <w:rsid w:val="00332540"/>
    <w:rPr>
      <w:sz w:val="24"/>
    </w:rPr>
  </w:style>
  <w:style w:type="character" w:customStyle="1" w:styleId="WW8Num10z2">
    <w:name w:val="WW8Num10z2"/>
    <w:rsid w:val="00332540"/>
  </w:style>
  <w:style w:type="character" w:customStyle="1" w:styleId="WW8Num10z3">
    <w:name w:val="WW8Num10z3"/>
    <w:rsid w:val="00332540"/>
  </w:style>
  <w:style w:type="character" w:customStyle="1" w:styleId="WW8Num10z4">
    <w:name w:val="WW8Num10z4"/>
    <w:rsid w:val="00332540"/>
  </w:style>
  <w:style w:type="character" w:customStyle="1" w:styleId="WW8Num10z5">
    <w:name w:val="WW8Num10z5"/>
    <w:rsid w:val="00332540"/>
  </w:style>
  <w:style w:type="character" w:customStyle="1" w:styleId="WW8Num10z6">
    <w:name w:val="WW8Num10z6"/>
    <w:rsid w:val="00332540"/>
  </w:style>
  <w:style w:type="character" w:customStyle="1" w:styleId="WW8Num10z7">
    <w:name w:val="WW8Num10z7"/>
    <w:rsid w:val="00332540"/>
  </w:style>
  <w:style w:type="character" w:customStyle="1" w:styleId="WW8Num10z8">
    <w:name w:val="WW8Num10z8"/>
    <w:rsid w:val="00332540"/>
  </w:style>
  <w:style w:type="character" w:customStyle="1" w:styleId="WW8Num11z0">
    <w:name w:val="WW8Num11z0"/>
    <w:rsid w:val="0033254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rPr>
  </w:style>
  <w:style w:type="character" w:customStyle="1" w:styleId="WW8Num11z1">
    <w:name w:val="WW8Num11z1"/>
    <w:rsid w:val="00332540"/>
    <w:rPr>
      <w:sz w:val="24"/>
    </w:rPr>
  </w:style>
  <w:style w:type="character" w:customStyle="1" w:styleId="WW8Num11z2">
    <w:name w:val="WW8Num11z2"/>
    <w:rsid w:val="00332540"/>
  </w:style>
  <w:style w:type="character" w:customStyle="1" w:styleId="WW8Num11z3">
    <w:name w:val="WW8Num11z3"/>
    <w:rsid w:val="00332540"/>
  </w:style>
  <w:style w:type="character" w:customStyle="1" w:styleId="WW8Num11z4">
    <w:name w:val="WW8Num11z4"/>
    <w:rsid w:val="00332540"/>
  </w:style>
  <w:style w:type="character" w:customStyle="1" w:styleId="WW8Num11z5">
    <w:name w:val="WW8Num11z5"/>
    <w:rsid w:val="00332540"/>
  </w:style>
  <w:style w:type="character" w:customStyle="1" w:styleId="WW8Num11z6">
    <w:name w:val="WW8Num11z6"/>
    <w:rsid w:val="00332540"/>
  </w:style>
  <w:style w:type="character" w:customStyle="1" w:styleId="WW8Num11z7">
    <w:name w:val="WW8Num11z7"/>
    <w:rsid w:val="00332540"/>
  </w:style>
  <w:style w:type="character" w:customStyle="1" w:styleId="WW8Num11z8">
    <w:name w:val="WW8Num11z8"/>
    <w:rsid w:val="00332540"/>
  </w:style>
  <w:style w:type="character" w:customStyle="1" w:styleId="WW8Num12z0">
    <w:name w:val="WW8Num12z0"/>
    <w:rsid w:val="00332540"/>
    <w:rPr>
      <w:rFonts w:ascii="Times New Roman" w:eastAsia="MS Gothic" w:hAnsi="Times New Roman" w:cs="Times New Roman"/>
      <w:b/>
      <w:i w:val="0"/>
      <w:caps w:val="0"/>
      <w:smallCaps w:val="0"/>
      <w:strike w:val="0"/>
      <w:dstrike w:val="0"/>
      <w:vanish w:val="0"/>
      <w:color w:val="000000"/>
      <w:position w:val="0"/>
      <w:sz w:val="24"/>
      <w:u w:val="none"/>
      <w:vertAlign w:val="baseline"/>
      <w:em w:val="none"/>
    </w:rPr>
  </w:style>
  <w:style w:type="character" w:customStyle="1" w:styleId="WW8Num12z1">
    <w:name w:val="WW8Num12z1"/>
    <w:rsid w:val="00332540"/>
    <w:rPr>
      <w:sz w:val="24"/>
    </w:rPr>
  </w:style>
  <w:style w:type="character" w:customStyle="1" w:styleId="WW8Num12z2">
    <w:name w:val="WW8Num12z2"/>
    <w:rsid w:val="00332540"/>
  </w:style>
  <w:style w:type="character" w:customStyle="1" w:styleId="WW8Num12z3">
    <w:name w:val="WW8Num12z3"/>
    <w:rsid w:val="00332540"/>
  </w:style>
  <w:style w:type="character" w:customStyle="1" w:styleId="WW8Num12z4">
    <w:name w:val="WW8Num12z4"/>
    <w:rsid w:val="00332540"/>
  </w:style>
  <w:style w:type="character" w:customStyle="1" w:styleId="WW8Num12z5">
    <w:name w:val="WW8Num12z5"/>
    <w:rsid w:val="00332540"/>
  </w:style>
  <w:style w:type="character" w:customStyle="1" w:styleId="WW8Num12z6">
    <w:name w:val="WW8Num12z6"/>
    <w:rsid w:val="00332540"/>
  </w:style>
  <w:style w:type="character" w:customStyle="1" w:styleId="WW8Num12z7">
    <w:name w:val="WW8Num12z7"/>
    <w:rsid w:val="00332540"/>
  </w:style>
  <w:style w:type="character" w:customStyle="1" w:styleId="WW8Num12z8">
    <w:name w:val="WW8Num12z8"/>
    <w:rsid w:val="00332540"/>
  </w:style>
  <w:style w:type="character" w:customStyle="1" w:styleId="WW8Num13z0">
    <w:name w:val="WW8Num13z0"/>
    <w:rsid w:val="00332540"/>
    <w:rPr>
      <w:rFonts w:ascii="Times New Roman" w:eastAsia="MS Gothic" w:hAnsi="Times New Roman" w:cs="Times New Roman"/>
      <w:b/>
      <w:i w:val="0"/>
      <w:caps w:val="0"/>
      <w:smallCaps w:val="0"/>
      <w:strike w:val="0"/>
      <w:dstrike w:val="0"/>
      <w:vanish w:val="0"/>
      <w:color w:val="000000"/>
      <w:position w:val="0"/>
      <w:sz w:val="24"/>
      <w:u w:val="none"/>
      <w:vertAlign w:val="baseline"/>
      <w:em w:val="none"/>
    </w:rPr>
  </w:style>
  <w:style w:type="character" w:customStyle="1" w:styleId="WW8Num13z1">
    <w:name w:val="WW8Num13z1"/>
    <w:rsid w:val="00332540"/>
    <w:rPr>
      <w:sz w:val="24"/>
    </w:rPr>
  </w:style>
  <w:style w:type="character" w:customStyle="1" w:styleId="WW8Num13z2">
    <w:name w:val="WW8Num13z2"/>
    <w:rsid w:val="00332540"/>
  </w:style>
  <w:style w:type="character" w:customStyle="1" w:styleId="WW8Num13z3">
    <w:name w:val="WW8Num13z3"/>
    <w:rsid w:val="00332540"/>
  </w:style>
  <w:style w:type="character" w:customStyle="1" w:styleId="WW8Num13z4">
    <w:name w:val="WW8Num13z4"/>
    <w:rsid w:val="00332540"/>
  </w:style>
  <w:style w:type="character" w:customStyle="1" w:styleId="WW8Num13z5">
    <w:name w:val="WW8Num13z5"/>
    <w:rsid w:val="00332540"/>
  </w:style>
  <w:style w:type="character" w:customStyle="1" w:styleId="WW8Num13z6">
    <w:name w:val="WW8Num13z6"/>
    <w:rsid w:val="00332540"/>
  </w:style>
  <w:style w:type="character" w:customStyle="1" w:styleId="WW8Num13z7">
    <w:name w:val="WW8Num13z7"/>
    <w:rsid w:val="00332540"/>
  </w:style>
  <w:style w:type="character" w:customStyle="1" w:styleId="WW8Num13z8">
    <w:name w:val="WW8Num13z8"/>
    <w:rsid w:val="00332540"/>
  </w:style>
  <w:style w:type="character" w:customStyle="1" w:styleId="WW8Num14z0">
    <w:name w:val="WW8Num14z0"/>
    <w:rsid w:val="00332540"/>
    <w:rPr>
      <w:rFonts w:ascii="Times New Roman" w:eastAsia="MS Gothic" w:hAnsi="Times New Roman" w:cs="Times New Roman"/>
      <w:b/>
      <w:i w:val="0"/>
      <w:caps w:val="0"/>
      <w:smallCaps w:val="0"/>
      <w:strike w:val="0"/>
      <w:dstrike w:val="0"/>
      <w:vanish w:val="0"/>
      <w:color w:val="000000"/>
      <w:position w:val="0"/>
      <w:sz w:val="24"/>
      <w:u w:val="none"/>
      <w:vertAlign w:val="baseline"/>
      <w:em w:val="none"/>
    </w:rPr>
  </w:style>
  <w:style w:type="character" w:customStyle="1" w:styleId="WW8Num14z1">
    <w:name w:val="WW8Num14z1"/>
    <w:rsid w:val="00332540"/>
    <w:rPr>
      <w:sz w:val="24"/>
    </w:rPr>
  </w:style>
  <w:style w:type="character" w:customStyle="1" w:styleId="WW8Num14z2">
    <w:name w:val="WW8Num14z2"/>
    <w:rsid w:val="00332540"/>
  </w:style>
  <w:style w:type="character" w:customStyle="1" w:styleId="WW8Num14z3">
    <w:name w:val="WW8Num14z3"/>
    <w:rsid w:val="00332540"/>
  </w:style>
  <w:style w:type="character" w:customStyle="1" w:styleId="WW8Num14z4">
    <w:name w:val="WW8Num14z4"/>
    <w:rsid w:val="00332540"/>
  </w:style>
  <w:style w:type="character" w:customStyle="1" w:styleId="WW8Num14z5">
    <w:name w:val="WW8Num14z5"/>
    <w:rsid w:val="00332540"/>
  </w:style>
  <w:style w:type="character" w:customStyle="1" w:styleId="WW8Num14z6">
    <w:name w:val="WW8Num14z6"/>
    <w:rsid w:val="00332540"/>
  </w:style>
  <w:style w:type="character" w:customStyle="1" w:styleId="WW8Num14z7">
    <w:name w:val="WW8Num14z7"/>
    <w:rsid w:val="00332540"/>
  </w:style>
  <w:style w:type="character" w:customStyle="1" w:styleId="WW8Num14z8">
    <w:name w:val="WW8Num14z8"/>
    <w:rsid w:val="00332540"/>
  </w:style>
  <w:style w:type="character" w:customStyle="1" w:styleId="WW8Num15z0">
    <w:name w:val="WW8Num15z0"/>
    <w:rsid w:val="00332540"/>
    <w:rPr>
      <w:rFonts w:ascii="Times New Roman" w:eastAsia="MS Gothic" w:hAnsi="Times New Roman" w:cs="Times New Roman"/>
      <w:b/>
      <w:i w:val="0"/>
      <w:caps w:val="0"/>
      <w:smallCaps w:val="0"/>
      <w:strike w:val="0"/>
      <w:dstrike w:val="0"/>
      <w:vanish w:val="0"/>
      <w:color w:val="000000"/>
      <w:position w:val="0"/>
      <w:sz w:val="24"/>
      <w:u w:val="none"/>
      <w:vertAlign w:val="baseline"/>
      <w:em w:val="none"/>
    </w:rPr>
  </w:style>
  <w:style w:type="character" w:customStyle="1" w:styleId="WW8Num15z1">
    <w:name w:val="WW8Num15z1"/>
    <w:rsid w:val="00332540"/>
    <w:rPr>
      <w:sz w:val="24"/>
    </w:rPr>
  </w:style>
  <w:style w:type="character" w:customStyle="1" w:styleId="WW8Num15z2">
    <w:name w:val="WW8Num15z2"/>
    <w:rsid w:val="00332540"/>
  </w:style>
  <w:style w:type="character" w:customStyle="1" w:styleId="WW8Num15z3">
    <w:name w:val="WW8Num15z3"/>
    <w:rsid w:val="00332540"/>
  </w:style>
  <w:style w:type="character" w:customStyle="1" w:styleId="WW8Num15z4">
    <w:name w:val="WW8Num15z4"/>
    <w:rsid w:val="00332540"/>
  </w:style>
  <w:style w:type="character" w:customStyle="1" w:styleId="WW8Num15z5">
    <w:name w:val="WW8Num15z5"/>
    <w:rsid w:val="00332540"/>
  </w:style>
  <w:style w:type="character" w:customStyle="1" w:styleId="WW8Num15z6">
    <w:name w:val="WW8Num15z6"/>
    <w:rsid w:val="00332540"/>
  </w:style>
  <w:style w:type="character" w:customStyle="1" w:styleId="WW8Num15z7">
    <w:name w:val="WW8Num15z7"/>
    <w:rsid w:val="00332540"/>
  </w:style>
  <w:style w:type="character" w:customStyle="1" w:styleId="WW8Num15z8">
    <w:name w:val="WW8Num15z8"/>
    <w:rsid w:val="00332540"/>
  </w:style>
  <w:style w:type="character" w:customStyle="1" w:styleId="WW8Num16z0">
    <w:name w:val="WW8Num16z0"/>
    <w:rsid w:val="00332540"/>
    <w:rPr>
      <w:rFonts w:ascii="Times New Roman" w:eastAsia="MS Gothic" w:hAnsi="Times New Roman" w:cs="Times New Roman"/>
      <w:b/>
      <w:i w:val="0"/>
      <w:caps w:val="0"/>
      <w:smallCaps w:val="0"/>
      <w:strike w:val="0"/>
      <w:dstrike w:val="0"/>
      <w:vanish w:val="0"/>
      <w:color w:val="000000"/>
      <w:position w:val="0"/>
      <w:sz w:val="24"/>
      <w:u w:val="none"/>
      <w:vertAlign w:val="baseline"/>
      <w:em w:val="none"/>
    </w:rPr>
  </w:style>
  <w:style w:type="character" w:customStyle="1" w:styleId="WW8Num16z1">
    <w:name w:val="WW8Num16z1"/>
    <w:rsid w:val="00332540"/>
    <w:rPr>
      <w:sz w:val="24"/>
    </w:rPr>
  </w:style>
  <w:style w:type="character" w:customStyle="1" w:styleId="WW8Num16z2">
    <w:name w:val="WW8Num16z2"/>
    <w:rsid w:val="00332540"/>
  </w:style>
  <w:style w:type="character" w:customStyle="1" w:styleId="WW8Num16z3">
    <w:name w:val="WW8Num16z3"/>
    <w:rsid w:val="00332540"/>
  </w:style>
  <w:style w:type="character" w:customStyle="1" w:styleId="WW8Num16z4">
    <w:name w:val="WW8Num16z4"/>
    <w:rsid w:val="00332540"/>
  </w:style>
  <w:style w:type="character" w:customStyle="1" w:styleId="WW8Num16z5">
    <w:name w:val="WW8Num16z5"/>
    <w:rsid w:val="00332540"/>
  </w:style>
  <w:style w:type="character" w:customStyle="1" w:styleId="WW8Num16z6">
    <w:name w:val="WW8Num16z6"/>
    <w:rsid w:val="00332540"/>
  </w:style>
  <w:style w:type="character" w:customStyle="1" w:styleId="WW8Num16z7">
    <w:name w:val="WW8Num16z7"/>
    <w:rsid w:val="00332540"/>
  </w:style>
  <w:style w:type="character" w:customStyle="1" w:styleId="WW8Num16z8">
    <w:name w:val="WW8Num16z8"/>
    <w:rsid w:val="00332540"/>
  </w:style>
  <w:style w:type="character" w:customStyle="1" w:styleId="WW8Num17z0">
    <w:name w:val="WW8Num17z0"/>
    <w:rsid w:val="00332540"/>
  </w:style>
  <w:style w:type="character" w:customStyle="1" w:styleId="WW8Num17z1">
    <w:name w:val="WW8Num17z1"/>
    <w:rsid w:val="00332540"/>
  </w:style>
  <w:style w:type="character" w:customStyle="1" w:styleId="WW8Num17z2">
    <w:name w:val="WW8Num17z2"/>
    <w:rsid w:val="00332540"/>
  </w:style>
  <w:style w:type="character" w:customStyle="1" w:styleId="WW8Num17z3">
    <w:name w:val="WW8Num17z3"/>
    <w:rsid w:val="00332540"/>
  </w:style>
  <w:style w:type="character" w:customStyle="1" w:styleId="WW8Num17z4">
    <w:name w:val="WW8Num17z4"/>
    <w:rsid w:val="00332540"/>
  </w:style>
  <w:style w:type="character" w:customStyle="1" w:styleId="WW8Num17z5">
    <w:name w:val="WW8Num17z5"/>
    <w:rsid w:val="00332540"/>
  </w:style>
  <w:style w:type="character" w:customStyle="1" w:styleId="WW8Num17z6">
    <w:name w:val="WW8Num17z6"/>
    <w:rsid w:val="00332540"/>
  </w:style>
  <w:style w:type="character" w:customStyle="1" w:styleId="WW8Num17z7">
    <w:name w:val="WW8Num17z7"/>
    <w:rsid w:val="00332540"/>
  </w:style>
  <w:style w:type="character" w:customStyle="1" w:styleId="WW8Num17z8">
    <w:name w:val="WW8Num17z8"/>
    <w:rsid w:val="00332540"/>
  </w:style>
  <w:style w:type="character" w:customStyle="1" w:styleId="WW8Num18z0">
    <w:name w:val="WW8Num18z0"/>
    <w:rsid w:val="0033254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rPr>
  </w:style>
  <w:style w:type="character" w:customStyle="1" w:styleId="WW8Num18z1">
    <w:name w:val="WW8Num18z1"/>
    <w:rsid w:val="00332540"/>
    <w:rPr>
      <w:sz w:val="24"/>
    </w:rPr>
  </w:style>
  <w:style w:type="character" w:customStyle="1" w:styleId="WW8Num18z2">
    <w:name w:val="WW8Num18z2"/>
    <w:rsid w:val="00332540"/>
  </w:style>
  <w:style w:type="character" w:customStyle="1" w:styleId="WW8Num18z3">
    <w:name w:val="WW8Num18z3"/>
    <w:rsid w:val="00332540"/>
  </w:style>
  <w:style w:type="character" w:customStyle="1" w:styleId="WW8Num18z4">
    <w:name w:val="WW8Num18z4"/>
    <w:rsid w:val="00332540"/>
  </w:style>
  <w:style w:type="character" w:customStyle="1" w:styleId="WW8Num18z5">
    <w:name w:val="WW8Num18z5"/>
    <w:rsid w:val="00332540"/>
  </w:style>
  <w:style w:type="character" w:customStyle="1" w:styleId="WW8Num18z6">
    <w:name w:val="WW8Num18z6"/>
    <w:rsid w:val="00332540"/>
  </w:style>
  <w:style w:type="character" w:customStyle="1" w:styleId="WW8Num18z7">
    <w:name w:val="WW8Num18z7"/>
    <w:rsid w:val="00332540"/>
  </w:style>
  <w:style w:type="character" w:customStyle="1" w:styleId="WW8Num18z8">
    <w:name w:val="WW8Num18z8"/>
    <w:rsid w:val="00332540"/>
  </w:style>
  <w:style w:type="character" w:customStyle="1" w:styleId="WW8Num19z0">
    <w:name w:val="WW8Num19z0"/>
    <w:rsid w:val="0033254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rPr>
  </w:style>
  <w:style w:type="character" w:customStyle="1" w:styleId="WW8Num19z1">
    <w:name w:val="WW8Num19z1"/>
    <w:rsid w:val="00332540"/>
    <w:rPr>
      <w:sz w:val="24"/>
    </w:rPr>
  </w:style>
  <w:style w:type="character" w:customStyle="1" w:styleId="WW8Num19z2">
    <w:name w:val="WW8Num19z2"/>
    <w:rsid w:val="00332540"/>
  </w:style>
  <w:style w:type="character" w:customStyle="1" w:styleId="WW8Num19z3">
    <w:name w:val="WW8Num19z3"/>
    <w:rsid w:val="00332540"/>
  </w:style>
  <w:style w:type="character" w:customStyle="1" w:styleId="WW8Num19z4">
    <w:name w:val="WW8Num19z4"/>
    <w:rsid w:val="00332540"/>
  </w:style>
  <w:style w:type="character" w:customStyle="1" w:styleId="WW8Num19z5">
    <w:name w:val="WW8Num19z5"/>
    <w:rsid w:val="00332540"/>
  </w:style>
  <w:style w:type="character" w:customStyle="1" w:styleId="WW8Num19z6">
    <w:name w:val="WW8Num19z6"/>
    <w:rsid w:val="00332540"/>
  </w:style>
  <w:style w:type="character" w:customStyle="1" w:styleId="WW8Num19z7">
    <w:name w:val="WW8Num19z7"/>
    <w:rsid w:val="00332540"/>
  </w:style>
  <w:style w:type="character" w:customStyle="1" w:styleId="WW8Num19z8">
    <w:name w:val="WW8Num19z8"/>
    <w:rsid w:val="00332540"/>
  </w:style>
  <w:style w:type="character" w:customStyle="1" w:styleId="WW8Num20z0">
    <w:name w:val="WW8Num20z0"/>
    <w:rsid w:val="00332540"/>
  </w:style>
  <w:style w:type="character" w:customStyle="1" w:styleId="WW8Num20z1">
    <w:name w:val="WW8Num20z1"/>
    <w:rsid w:val="00332540"/>
  </w:style>
  <w:style w:type="character" w:customStyle="1" w:styleId="WW8Num20z2">
    <w:name w:val="WW8Num20z2"/>
    <w:rsid w:val="00332540"/>
  </w:style>
  <w:style w:type="character" w:customStyle="1" w:styleId="WW8Num20z3">
    <w:name w:val="WW8Num20z3"/>
    <w:rsid w:val="00332540"/>
  </w:style>
  <w:style w:type="character" w:customStyle="1" w:styleId="WW8Num20z4">
    <w:name w:val="WW8Num20z4"/>
    <w:rsid w:val="00332540"/>
  </w:style>
  <w:style w:type="character" w:customStyle="1" w:styleId="WW8Num20z5">
    <w:name w:val="WW8Num20z5"/>
    <w:rsid w:val="00332540"/>
  </w:style>
  <w:style w:type="character" w:customStyle="1" w:styleId="WW8Num20z6">
    <w:name w:val="WW8Num20z6"/>
    <w:rsid w:val="00332540"/>
  </w:style>
  <w:style w:type="character" w:customStyle="1" w:styleId="WW8Num20z7">
    <w:name w:val="WW8Num20z7"/>
    <w:rsid w:val="00332540"/>
  </w:style>
  <w:style w:type="character" w:customStyle="1" w:styleId="WW8Num20z8">
    <w:name w:val="WW8Num20z8"/>
    <w:rsid w:val="00332540"/>
  </w:style>
  <w:style w:type="character" w:customStyle="1" w:styleId="WW8Num21z0">
    <w:name w:val="WW8Num21z0"/>
    <w:rsid w:val="00332540"/>
    <w:rPr>
      <w:rFonts w:ascii="Times New Roman" w:eastAsia="MS Gothic" w:hAnsi="Times New Roman" w:cs="Times New Roman"/>
      <w:b w:val="0"/>
      <w:i w:val="0"/>
      <w:caps w:val="0"/>
      <w:smallCaps w:val="0"/>
      <w:strike w:val="0"/>
      <w:dstrike w:val="0"/>
      <w:vanish w:val="0"/>
      <w:color w:val="000000"/>
      <w:position w:val="0"/>
      <w:sz w:val="24"/>
      <w:u w:val="none"/>
      <w:vertAlign w:val="baseline"/>
      <w:em w:val="none"/>
    </w:rPr>
  </w:style>
  <w:style w:type="character" w:customStyle="1" w:styleId="WW8Num21z1">
    <w:name w:val="WW8Num21z1"/>
    <w:rsid w:val="00332540"/>
    <w:rPr>
      <w:sz w:val="24"/>
    </w:rPr>
  </w:style>
  <w:style w:type="character" w:customStyle="1" w:styleId="WW8Num21z2">
    <w:name w:val="WW8Num21z2"/>
    <w:rsid w:val="00332540"/>
  </w:style>
  <w:style w:type="character" w:customStyle="1" w:styleId="WW8Num21z3">
    <w:name w:val="WW8Num21z3"/>
    <w:rsid w:val="00332540"/>
  </w:style>
  <w:style w:type="character" w:customStyle="1" w:styleId="WW8Num21z4">
    <w:name w:val="WW8Num21z4"/>
    <w:rsid w:val="00332540"/>
  </w:style>
  <w:style w:type="character" w:customStyle="1" w:styleId="WW8Num21z5">
    <w:name w:val="WW8Num21z5"/>
    <w:rsid w:val="00332540"/>
  </w:style>
  <w:style w:type="character" w:customStyle="1" w:styleId="WW8Num21z6">
    <w:name w:val="WW8Num21z6"/>
    <w:rsid w:val="00332540"/>
  </w:style>
  <w:style w:type="character" w:customStyle="1" w:styleId="WW8Num21z7">
    <w:name w:val="WW8Num21z7"/>
    <w:rsid w:val="00332540"/>
  </w:style>
  <w:style w:type="character" w:customStyle="1" w:styleId="WW8Num21z8">
    <w:name w:val="WW8Num21z8"/>
    <w:rsid w:val="00332540"/>
  </w:style>
  <w:style w:type="character" w:customStyle="1" w:styleId="WW8Num22z0">
    <w:name w:val="WW8Num22z0"/>
    <w:rsid w:val="00332540"/>
  </w:style>
  <w:style w:type="character" w:customStyle="1" w:styleId="WW8Num22z1">
    <w:name w:val="WW8Num22z1"/>
    <w:rsid w:val="00332540"/>
  </w:style>
  <w:style w:type="character" w:customStyle="1" w:styleId="WW8Num22z2">
    <w:name w:val="WW8Num22z2"/>
    <w:rsid w:val="00332540"/>
  </w:style>
  <w:style w:type="character" w:customStyle="1" w:styleId="WW8Num22z3">
    <w:name w:val="WW8Num22z3"/>
    <w:rsid w:val="00332540"/>
  </w:style>
  <w:style w:type="character" w:customStyle="1" w:styleId="WW8Num22z4">
    <w:name w:val="WW8Num22z4"/>
    <w:rsid w:val="00332540"/>
  </w:style>
  <w:style w:type="character" w:customStyle="1" w:styleId="WW8Num22z5">
    <w:name w:val="WW8Num22z5"/>
    <w:rsid w:val="00332540"/>
  </w:style>
  <w:style w:type="character" w:customStyle="1" w:styleId="WW8Num22z6">
    <w:name w:val="WW8Num22z6"/>
    <w:rsid w:val="00332540"/>
  </w:style>
  <w:style w:type="character" w:customStyle="1" w:styleId="WW8Num22z7">
    <w:name w:val="WW8Num22z7"/>
    <w:rsid w:val="00332540"/>
  </w:style>
  <w:style w:type="character" w:customStyle="1" w:styleId="WW8Num22z8">
    <w:name w:val="WW8Num22z8"/>
    <w:rsid w:val="00332540"/>
  </w:style>
  <w:style w:type="character" w:styleId="PageNumber">
    <w:name w:val="page number"/>
    <w:rsid w:val="00332540"/>
  </w:style>
  <w:style w:type="character" w:styleId="Hyperlink">
    <w:name w:val="Hyperlink"/>
    <w:rsid w:val="00332540"/>
    <w:rPr>
      <w:color w:val="0000FF"/>
      <w:u w:val="single"/>
    </w:rPr>
  </w:style>
  <w:style w:type="character" w:customStyle="1" w:styleId="FootnoteCharacters">
    <w:name w:val="Footnote Characters"/>
    <w:rsid w:val="00332540"/>
    <w:rPr>
      <w:vertAlign w:val="superscript"/>
    </w:rPr>
  </w:style>
  <w:style w:type="character" w:styleId="FootnoteReference">
    <w:name w:val="footnote reference"/>
    <w:rsid w:val="00332540"/>
    <w:rPr>
      <w:vertAlign w:val="superscript"/>
    </w:rPr>
  </w:style>
  <w:style w:type="character" w:customStyle="1" w:styleId="EndnoteCharacters">
    <w:name w:val="Endnote Characters"/>
    <w:rsid w:val="00332540"/>
    <w:rPr>
      <w:vertAlign w:val="superscript"/>
    </w:rPr>
  </w:style>
  <w:style w:type="character" w:customStyle="1" w:styleId="WW-EndnoteCharacters">
    <w:name w:val="WW-Endnote Characters"/>
    <w:rsid w:val="00332540"/>
  </w:style>
  <w:style w:type="character" w:styleId="EndnoteReference">
    <w:name w:val="endnote reference"/>
    <w:rsid w:val="00332540"/>
    <w:rPr>
      <w:vertAlign w:val="superscript"/>
    </w:rPr>
  </w:style>
  <w:style w:type="character" w:customStyle="1" w:styleId="Bullets">
    <w:name w:val="Bullets"/>
    <w:rsid w:val="00332540"/>
    <w:rPr>
      <w:rFonts w:ascii="OpenSymbol" w:eastAsia="OpenSymbol" w:hAnsi="OpenSymbol" w:cs="OpenSymbol"/>
    </w:rPr>
  </w:style>
  <w:style w:type="paragraph" w:customStyle="1" w:styleId="Heading">
    <w:name w:val="Heading"/>
    <w:basedOn w:val="Normal"/>
    <w:next w:val="BodyText"/>
    <w:rsid w:val="00332540"/>
    <w:pPr>
      <w:keepNext/>
      <w:spacing w:before="240" w:after="120"/>
    </w:pPr>
    <w:rPr>
      <w:rFonts w:ascii="Liberation Sans" w:eastAsia="Arial Unicode MS" w:hAnsi="Liberation Sans" w:cs="Arial Unicode MS"/>
      <w:sz w:val="28"/>
      <w:szCs w:val="28"/>
    </w:rPr>
  </w:style>
  <w:style w:type="paragraph" w:styleId="BodyText">
    <w:name w:val="Body Text"/>
    <w:basedOn w:val="Normal"/>
    <w:rsid w:val="00332540"/>
    <w:pPr>
      <w:spacing w:after="140" w:line="288" w:lineRule="auto"/>
    </w:pPr>
  </w:style>
  <w:style w:type="paragraph" w:styleId="List">
    <w:name w:val="List"/>
    <w:basedOn w:val="BodyText"/>
    <w:rsid w:val="00332540"/>
  </w:style>
  <w:style w:type="paragraph" w:styleId="Caption">
    <w:name w:val="caption"/>
    <w:basedOn w:val="Normal"/>
    <w:rsid w:val="00332540"/>
    <w:pPr>
      <w:suppressLineNumbers/>
      <w:spacing w:before="120" w:after="120"/>
    </w:pPr>
    <w:rPr>
      <w:i/>
      <w:iCs/>
    </w:rPr>
  </w:style>
  <w:style w:type="paragraph" w:customStyle="1" w:styleId="Index">
    <w:name w:val="Index"/>
    <w:basedOn w:val="Normal"/>
    <w:rsid w:val="00332540"/>
    <w:pPr>
      <w:suppressLineNumbers/>
    </w:pPr>
  </w:style>
  <w:style w:type="paragraph" w:styleId="Header">
    <w:name w:val="header"/>
    <w:basedOn w:val="Normal"/>
    <w:rsid w:val="00332540"/>
    <w:pPr>
      <w:tabs>
        <w:tab w:val="center" w:pos="4320"/>
        <w:tab w:val="right" w:pos="8640"/>
      </w:tabs>
    </w:pPr>
  </w:style>
  <w:style w:type="paragraph" w:styleId="Footer">
    <w:name w:val="footer"/>
    <w:basedOn w:val="Normal"/>
    <w:rsid w:val="00332540"/>
    <w:pPr>
      <w:tabs>
        <w:tab w:val="center" w:pos="4320"/>
        <w:tab w:val="right" w:pos="8640"/>
      </w:tabs>
    </w:pPr>
  </w:style>
  <w:style w:type="paragraph" w:customStyle="1" w:styleId="Text">
    <w:name w:val="Text"/>
    <w:basedOn w:val="Normal"/>
    <w:rsid w:val="00332540"/>
    <w:pPr>
      <w:ind w:firstLine="284"/>
      <w:jc w:val="both"/>
    </w:pPr>
  </w:style>
  <w:style w:type="paragraph" w:styleId="FootnoteText">
    <w:name w:val="footnote text"/>
    <w:aliases w:val="ISC2015 Footnote"/>
    <w:basedOn w:val="Normal"/>
    <w:autoRedefine/>
    <w:qFormat/>
    <w:rsid w:val="00332540"/>
    <w:rPr>
      <w:sz w:val="20"/>
      <w:szCs w:val="20"/>
    </w:rPr>
  </w:style>
  <w:style w:type="paragraph" w:customStyle="1" w:styleId="ISC2015Reference">
    <w:name w:val="ISC2015 Reference"/>
    <w:basedOn w:val="Normal"/>
    <w:autoRedefine/>
    <w:qFormat/>
    <w:rsid w:val="00332540"/>
    <w:pPr>
      <w:suppressLineNumbers/>
      <w:spacing w:after="120"/>
      <w:ind w:left="562" w:hanging="317"/>
      <w:jc w:val="both"/>
    </w:pPr>
  </w:style>
  <w:style w:type="paragraph" w:customStyle="1" w:styleId="TableContents">
    <w:name w:val="Table Contents"/>
    <w:basedOn w:val="Normal"/>
    <w:rsid w:val="00332540"/>
    <w:pPr>
      <w:suppressLineNumbers/>
    </w:pPr>
  </w:style>
  <w:style w:type="paragraph" w:customStyle="1" w:styleId="TableHeading">
    <w:name w:val="Table Heading"/>
    <w:basedOn w:val="TableContents"/>
    <w:rsid w:val="00332540"/>
    <w:pPr>
      <w:jc w:val="center"/>
    </w:pPr>
    <w:rPr>
      <w:b/>
      <w:bCs/>
    </w:rPr>
  </w:style>
  <w:style w:type="paragraph" w:customStyle="1" w:styleId="FrameContents">
    <w:name w:val="Frame Contents"/>
    <w:basedOn w:val="Normal"/>
    <w:rsid w:val="00332540"/>
  </w:style>
  <w:style w:type="paragraph" w:styleId="Title">
    <w:name w:val="Title"/>
    <w:basedOn w:val="Heading"/>
    <w:next w:val="BodyText"/>
    <w:rsid w:val="00332540"/>
    <w:pPr>
      <w:jc w:val="center"/>
    </w:pPr>
    <w:rPr>
      <w:b/>
      <w:bCs/>
      <w:sz w:val="56"/>
      <w:szCs w:val="56"/>
    </w:rPr>
  </w:style>
  <w:style w:type="paragraph" w:styleId="Subtitle">
    <w:name w:val="Subtitle"/>
    <w:basedOn w:val="Heading"/>
    <w:next w:val="BodyText"/>
    <w:rsid w:val="00332540"/>
    <w:pPr>
      <w:spacing w:before="60"/>
      <w:jc w:val="center"/>
    </w:pPr>
    <w:rPr>
      <w:sz w:val="36"/>
      <w:szCs w:val="36"/>
    </w:rPr>
  </w:style>
  <w:style w:type="paragraph" w:customStyle="1" w:styleId="Quotations">
    <w:name w:val="Quotations"/>
    <w:basedOn w:val="Normal"/>
    <w:rsid w:val="00332540"/>
    <w:pPr>
      <w:spacing w:after="283"/>
      <w:ind w:left="567" w:right="567"/>
    </w:pPr>
  </w:style>
  <w:style w:type="paragraph" w:customStyle="1" w:styleId="ISC2015Footer">
    <w:name w:val="ISC 2015 Footer"/>
    <w:basedOn w:val="Footer"/>
    <w:qFormat/>
    <w:rsid w:val="00332540"/>
    <w:pPr>
      <w:tabs>
        <w:tab w:val="clear" w:pos="4320"/>
        <w:tab w:val="clear" w:pos="8640"/>
        <w:tab w:val="right" w:pos="9346"/>
      </w:tabs>
    </w:pPr>
    <w:rPr>
      <w:sz w:val="20"/>
    </w:rPr>
  </w:style>
  <w:style w:type="paragraph" w:customStyle="1" w:styleId="ISC2015PaperTitle">
    <w:name w:val="ISC2015 Paper Title"/>
    <w:basedOn w:val="Normal"/>
    <w:autoRedefine/>
    <w:qFormat/>
    <w:rsid w:val="00332540"/>
    <w:pPr>
      <w:suppressAutoHyphens/>
      <w:spacing w:before="1080"/>
    </w:pPr>
    <w:rPr>
      <w:b/>
      <w:caps/>
      <w:sz w:val="28"/>
    </w:rPr>
  </w:style>
  <w:style w:type="paragraph" w:customStyle="1" w:styleId="ISC2015Author">
    <w:name w:val="ISC2015 Author"/>
    <w:basedOn w:val="Normal"/>
    <w:autoRedefine/>
    <w:qFormat/>
    <w:rsid w:val="00332540"/>
    <w:pPr>
      <w:suppressAutoHyphens/>
      <w:spacing w:before="360" w:after="360"/>
    </w:pPr>
    <w:rPr>
      <w:b/>
      <w:sz w:val="28"/>
    </w:rPr>
  </w:style>
  <w:style w:type="paragraph" w:customStyle="1" w:styleId="ISC2015Text">
    <w:name w:val="ISC2015 Text"/>
    <w:basedOn w:val="Text"/>
    <w:qFormat/>
    <w:rsid w:val="00975BEB"/>
    <w:pPr>
      <w:ind w:firstLine="360"/>
    </w:pPr>
  </w:style>
  <w:style w:type="paragraph" w:customStyle="1" w:styleId="ISC2015Heading1">
    <w:name w:val="ISC2015 Heading 1"/>
    <w:basedOn w:val="Heading1"/>
    <w:autoRedefine/>
    <w:qFormat/>
    <w:rsid w:val="00332540"/>
    <w:pPr>
      <w:suppressAutoHyphens/>
      <w:spacing w:before="245" w:after="115"/>
    </w:pPr>
    <w:rPr>
      <w:rFonts w:ascii="Times New Roman" w:hAnsi="Times New Roman" w:cs="Times New Roman"/>
      <w:caps/>
      <w:sz w:val="24"/>
    </w:rPr>
  </w:style>
  <w:style w:type="paragraph" w:customStyle="1" w:styleId="ISC2015Heading2">
    <w:name w:val="ISC2015 Heading 2"/>
    <w:basedOn w:val="ISC2015Heading1"/>
    <w:qFormat/>
    <w:rsid w:val="00332540"/>
    <w:pPr>
      <w:spacing w:before="187"/>
      <w:ind w:firstLine="360"/>
    </w:pPr>
    <w:rPr>
      <w:caps w:val="0"/>
    </w:rPr>
  </w:style>
  <w:style w:type="paragraph" w:customStyle="1" w:styleId="5ICCHFootnote">
    <w:name w:val="5ICCH Footnote"/>
    <w:basedOn w:val="FootnoteText"/>
    <w:rsid w:val="00332540"/>
  </w:style>
  <w:style w:type="paragraph" w:customStyle="1" w:styleId="ISC2015Caption">
    <w:name w:val="ISC2015 Caption"/>
    <w:basedOn w:val="Normal"/>
    <w:autoRedefine/>
    <w:qFormat/>
    <w:rsid w:val="00332540"/>
    <w:pPr>
      <w:spacing w:after="173"/>
    </w:pPr>
    <w:rPr>
      <w:sz w:val="20"/>
    </w:rPr>
  </w:style>
  <w:style w:type="paragraph" w:styleId="EnvelopeAddress">
    <w:name w:val="envelope address"/>
    <w:basedOn w:val="Normal"/>
    <w:rsid w:val="00332540"/>
    <w:pPr>
      <w:suppressLineNumbers/>
      <w:spacing w:after="60"/>
    </w:pPr>
  </w:style>
  <w:style w:type="paragraph" w:customStyle="1" w:styleId="Bibliography1">
    <w:name w:val="Bibliography 1"/>
    <w:basedOn w:val="Index"/>
    <w:rsid w:val="00332540"/>
    <w:pPr>
      <w:tabs>
        <w:tab w:val="right" w:leader="dot" w:pos="9360"/>
      </w:tabs>
    </w:pPr>
  </w:style>
  <w:style w:type="paragraph" w:styleId="TableofAuthorities">
    <w:name w:val="table of authorities"/>
    <w:basedOn w:val="Heading"/>
    <w:rsid w:val="00332540"/>
    <w:pPr>
      <w:suppressLineNumbers/>
    </w:pPr>
    <w:rPr>
      <w:b/>
      <w:bCs/>
      <w:sz w:val="32"/>
      <w:szCs w:val="32"/>
    </w:rPr>
  </w:style>
  <w:style w:type="paragraph" w:styleId="TOC1">
    <w:name w:val="toc 1"/>
    <w:basedOn w:val="Index"/>
    <w:rsid w:val="00332540"/>
    <w:pPr>
      <w:tabs>
        <w:tab w:val="right" w:leader="dot" w:pos="9360"/>
      </w:tabs>
    </w:pPr>
  </w:style>
  <w:style w:type="paragraph" w:styleId="TOC2">
    <w:name w:val="toc 2"/>
    <w:basedOn w:val="Index"/>
    <w:rsid w:val="00332540"/>
    <w:pPr>
      <w:tabs>
        <w:tab w:val="right" w:leader="dot" w:pos="9077"/>
      </w:tabs>
      <w:ind w:left="283"/>
    </w:pPr>
  </w:style>
  <w:style w:type="paragraph" w:styleId="TOC3">
    <w:name w:val="toc 3"/>
    <w:basedOn w:val="Index"/>
    <w:rsid w:val="00332540"/>
    <w:pPr>
      <w:tabs>
        <w:tab w:val="right" w:leader="dot" w:pos="8794"/>
      </w:tabs>
      <w:ind w:left="566"/>
    </w:pPr>
  </w:style>
  <w:style w:type="paragraph" w:styleId="TOC4">
    <w:name w:val="toc 4"/>
    <w:basedOn w:val="Index"/>
    <w:rsid w:val="00332540"/>
    <w:pPr>
      <w:tabs>
        <w:tab w:val="right" w:leader="dot" w:pos="8511"/>
      </w:tabs>
      <w:ind w:left="849"/>
    </w:pPr>
  </w:style>
  <w:style w:type="paragraph" w:styleId="TOC5">
    <w:name w:val="toc 5"/>
    <w:basedOn w:val="Index"/>
    <w:rsid w:val="00332540"/>
    <w:pPr>
      <w:tabs>
        <w:tab w:val="right" w:leader="dot" w:pos="8228"/>
      </w:tabs>
      <w:ind w:left="1132"/>
    </w:pPr>
  </w:style>
  <w:style w:type="paragraph" w:styleId="TOC6">
    <w:name w:val="toc 6"/>
    <w:basedOn w:val="Index"/>
    <w:rsid w:val="00332540"/>
    <w:pPr>
      <w:tabs>
        <w:tab w:val="right" w:leader="dot" w:pos="7945"/>
      </w:tabs>
      <w:ind w:left="1415"/>
    </w:pPr>
  </w:style>
  <w:style w:type="paragraph" w:styleId="TOC7">
    <w:name w:val="toc 7"/>
    <w:basedOn w:val="Index"/>
    <w:rsid w:val="00332540"/>
    <w:pPr>
      <w:tabs>
        <w:tab w:val="right" w:leader="dot" w:pos="7662"/>
      </w:tabs>
      <w:ind w:left="1698"/>
    </w:pPr>
  </w:style>
  <w:style w:type="paragraph" w:styleId="TOC8">
    <w:name w:val="toc 8"/>
    <w:basedOn w:val="Index"/>
    <w:rsid w:val="00332540"/>
    <w:pPr>
      <w:tabs>
        <w:tab w:val="right" w:leader="dot" w:pos="7379"/>
      </w:tabs>
      <w:ind w:left="1981"/>
    </w:pPr>
  </w:style>
  <w:style w:type="paragraph" w:styleId="TOC9">
    <w:name w:val="toc 9"/>
    <w:basedOn w:val="Index"/>
    <w:rsid w:val="00332540"/>
    <w:pPr>
      <w:tabs>
        <w:tab w:val="right" w:leader="dot" w:pos="7096"/>
      </w:tabs>
      <w:ind w:left="2264"/>
    </w:pPr>
  </w:style>
  <w:style w:type="paragraph" w:customStyle="1" w:styleId="Contents10">
    <w:name w:val="Contents 10"/>
    <w:basedOn w:val="Index"/>
    <w:rsid w:val="00332540"/>
    <w:pPr>
      <w:tabs>
        <w:tab w:val="right" w:leader="dot" w:pos="6813"/>
      </w:tabs>
      <w:ind w:left="2547"/>
    </w:pPr>
  </w:style>
  <w:style w:type="paragraph" w:styleId="Salutation">
    <w:name w:val="Salutation"/>
    <w:basedOn w:val="Normal"/>
    <w:rsid w:val="00332540"/>
    <w:pPr>
      <w:suppressLineNumbers/>
    </w:pPr>
  </w:style>
  <w:style w:type="paragraph" w:styleId="TOAHeading">
    <w:name w:val="toa heading"/>
    <w:basedOn w:val="Heading"/>
    <w:rsid w:val="00332540"/>
    <w:pPr>
      <w:suppressLineNumbers/>
    </w:pPr>
    <w:rPr>
      <w:b/>
      <w:bCs/>
      <w:sz w:val="32"/>
      <w:szCs w:val="32"/>
    </w:rPr>
  </w:style>
  <w:style w:type="paragraph" w:styleId="TableofFigures">
    <w:name w:val="table of figures"/>
    <w:basedOn w:val="Caption"/>
    <w:rsid w:val="00332540"/>
  </w:style>
  <w:style w:type="paragraph" w:styleId="EndnoteText">
    <w:name w:val="endnote text"/>
    <w:basedOn w:val="Normal"/>
    <w:rsid w:val="00332540"/>
    <w:pPr>
      <w:suppressLineNumbers/>
      <w:ind w:left="339" w:hanging="339"/>
    </w:pPr>
    <w:rPr>
      <w:sz w:val="20"/>
      <w:szCs w:val="20"/>
    </w:rPr>
  </w:style>
  <w:style w:type="paragraph" w:styleId="BodyTextFirstIndent">
    <w:name w:val="Body Text First Indent"/>
    <w:basedOn w:val="BodyText"/>
    <w:rsid w:val="00332540"/>
    <w:pPr>
      <w:ind w:firstLine="283"/>
    </w:pPr>
  </w:style>
  <w:style w:type="paragraph" w:customStyle="1" w:styleId="FooterLeft">
    <w:name w:val="Footer Left"/>
    <w:basedOn w:val="Normal"/>
    <w:rsid w:val="00332540"/>
    <w:pPr>
      <w:suppressLineNumbers/>
      <w:tabs>
        <w:tab w:val="center" w:pos="4680"/>
        <w:tab w:val="right" w:pos="9360"/>
      </w:tabs>
    </w:pPr>
  </w:style>
  <w:style w:type="paragraph" w:customStyle="1" w:styleId="FooterRight">
    <w:name w:val="Footer Right"/>
    <w:basedOn w:val="Normal"/>
    <w:rsid w:val="00332540"/>
    <w:pPr>
      <w:suppressLineNumbers/>
      <w:tabs>
        <w:tab w:val="center" w:pos="4680"/>
        <w:tab w:val="right" w:pos="9360"/>
      </w:tabs>
    </w:pPr>
  </w:style>
  <w:style w:type="paragraph" w:customStyle="1" w:styleId="HangingIndent">
    <w:name w:val="Hanging Indent"/>
    <w:basedOn w:val="BodyText"/>
    <w:rsid w:val="00332540"/>
    <w:pPr>
      <w:tabs>
        <w:tab w:val="left" w:pos="0"/>
      </w:tabs>
      <w:ind w:left="567" w:hanging="283"/>
    </w:pPr>
  </w:style>
  <w:style w:type="paragraph" w:customStyle="1" w:styleId="HeaderLeft">
    <w:name w:val="Header Left"/>
    <w:basedOn w:val="Normal"/>
    <w:rsid w:val="00332540"/>
    <w:pPr>
      <w:suppressLineNumbers/>
      <w:tabs>
        <w:tab w:val="center" w:pos="4680"/>
        <w:tab w:val="right" w:pos="9360"/>
      </w:tabs>
    </w:pPr>
  </w:style>
  <w:style w:type="paragraph" w:customStyle="1" w:styleId="HeaderRight">
    <w:name w:val="Header Right"/>
    <w:basedOn w:val="Normal"/>
    <w:rsid w:val="00332540"/>
    <w:pPr>
      <w:suppressLineNumbers/>
      <w:tabs>
        <w:tab w:val="center" w:pos="4680"/>
        <w:tab w:val="right" w:pos="9360"/>
      </w:tabs>
    </w:pPr>
  </w:style>
  <w:style w:type="paragraph" w:customStyle="1" w:styleId="Heading10">
    <w:name w:val="Heading 10"/>
    <w:basedOn w:val="Heading"/>
    <w:next w:val="BodyText"/>
    <w:rsid w:val="00332540"/>
    <w:pPr>
      <w:tabs>
        <w:tab w:val="num" w:pos="4680"/>
      </w:tabs>
      <w:spacing w:before="60" w:after="60"/>
      <w:ind w:left="4320" w:hanging="1440"/>
      <w:outlineLvl w:val="8"/>
    </w:pPr>
    <w:rPr>
      <w:b/>
      <w:bCs/>
      <w:sz w:val="21"/>
      <w:szCs w:val="21"/>
    </w:rPr>
  </w:style>
  <w:style w:type="paragraph" w:styleId="BodyTextIndent">
    <w:name w:val="Body Text Indent"/>
    <w:basedOn w:val="BodyText"/>
    <w:rsid w:val="00332540"/>
    <w:pPr>
      <w:ind w:left="283"/>
    </w:pPr>
  </w:style>
  <w:style w:type="paragraph" w:customStyle="1" w:styleId="UserIndex1">
    <w:name w:val="User Index 1"/>
    <w:basedOn w:val="Index"/>
    <w:rsid w:val="00332540"/>
    <w:pPr>
      <w:tabs>
        <w:tab w:val="right" w:leader="dot" w:pos="9360"/>
      </w:tabs>
    </w:pPr>
  </w:style>
  <w:style w:type="paragraph" w:customStyle="1" w:styleId="UserIndex2">
    <w:name w:val="User Index 2"/>
    <w:basedOn w:val="Index"/>
    <w:rsid w:val="00332540"/>
    <w:pPr>
      <w:tabs>
        <w:tab w:val="right" w:leader="dot" w:pos="9077"/>
      </w:tabs>
      <w:ind w:left="283"/>
    </w:pPr>
  </w:style>
  <w:style w:type="paragraph" w:customStyle="1" w:styleId="UserIndex3">
    <w:name w:val="User Index 3"/>
    <w:basedOn w:val="Index"/>
    <w:rsid w:val="00332540"/>
    <w:pPr>
      <w:tabs>
        <w:tab w:val="right" w:leader="dot" w:pos="8794"/>
      </w:tabs>
      <w:ind w:left="566"/>
    </w:pPr>
  </w:style>
  <w:style w:type="paragraph" w:customStyle="1" w:styleId="UserIndex4">
    <w:name w:val="User Index 4"/>
    <w:basedOn w:val="Index"/>
    <w:rsid w:val="00332540"/>
    <w:pPr>
      <w:tabs>
        <w:tab w:val="right" w:leader="dot" w:pos="8511"/>
      </w:tabs>
      <w:ind w:left="849"/>
    </w:pPr>
  </w:style>
  <w:style w:type="paragraph" w:customStyle="1" w:styleId="UserIndex5">
    <w:name w:val="User Index 5"/>
    <w:basedOn w:val="Index"/>
    <w:rsid w:val="00332540"/>
    <w:pPr>
      <w:tabs>
        <w:tab w:val="right" w:leader="dot" w:pos="8228"/>
      </w:tabs>
      <w:ind w:left="1132"/>
    </w:pPr>
  </w:style>
  <w:style w:type="paragraph" w:customStyle="1" w:styleId="UserIndex6">
    <w:name w:val="User Index 6"/>
    <w:basedOn w:val="Index"/>
    <w:rsid w:val="00332540"/>
    <w:pPr>
      <w:tabs>
        <w:tab w:val="right" w:leader="dot" w:pos="7945"/>
      </w:tabs>
      <w:ind w:left="1415"/>
    </w:pPr>
  </w:style>
  <w:style w:type="paragraph" w:customStyle="1" w:styleId="UserIndex7">
    <w:name w:val="User Index 7"/>
    <w:basedOn w:val="Index"/>
    <w:rsid w:val="00332540"/>
    <w:pPr>
      <w:tabs>
        <w:tab w:val="right" w:leader="dot" w:pos="7662"/>
      </w:tabs>
      <w:ind w:left="1698"/>
    </w:pPr>
  </w:style>
  <w:style w:type="paragraph" w:customStyle="1" w:styleId="UserIndex8">
    <w:name w:val="User Index 8"/>
    <w:basedOn w:val="Index"/>
    <w:rsid w:val="00332540"/>
    <w:pPr>
      <w:tabs>
        <w:tab w:val="right" w:leader="dot" w:pos="7379"/>
      </w:tabs>
      <w:ind w:left="1981"/>
    </w:pPr>
  </w:style>
  <w:style w:type="paragraph" w:customStyle="1" w:styleId="UserIndex9">
    <w:name w:val="User Index 9"/>
    <w:basedOn w:val="Index"/>
    <w:rsid w:val="00332540"/>
    <w:pPr>
      <w:tabs>
        <w:tab w:val="right" w:leader="dot" w:pos="7096"/>
      </w:tabs>
      <w:ind w:left="2264"/>
    </w:pPr>
  </w:style>
  <w:style w:type="paragraph" w:customStyle="1" w:styleId="UserIndex10">
    <w:name w:val="User Index 10"/>
    <w:basedOn w:val="Index"/>
    <w:rsid w:val="00332540"/>
    <w:pPr>
      <w:tabs>
        <w:tab w:val="right" w:leader="dot" w:pos="6813"/>
      </w:tabs>
      <w:ind w:left="2547"/>
    </w:pPr>
  </w:style>
  <w:style w:type="paragraph" w:customStyle="1" w:styleId="UserIndexHeading">
    <w:name w:val="User Index Heading"/>
    <w:basedOn w:val="Heading"/>
    <w:rsid w:val="00332540"/>
    <w:pPr>
      <w:suppressLineNumbers/>
    </w:pPr>
    <w:rPr>
      <w:b/>
      <w:bCs/>
      <w:sz w:val="32"/>
      <w:szCs w:val="32"/>
    </w:rPr>
  </w:style>
  <w:style w:type="paragraph" w:customStyle="1" w:styleId="Numbering1Cont">
    <w:name w:val="Numbering 1 Cont."/>
    <w:basedOn w:val="List"/>
    <w:rsid w:val="00332540"/>
    <w:pPr>
      <w:spacing w:after="120"/>
      <w:ind w:left="360"/>
    </w:pPr>
  </w:style>
  <w:style w:type="paragraph" w:customStyle="1" w:styleId="Numbering1End">
    <w:name w:val="Numbering 1 End"/>
    <w:basedOn w:val="List"/>
    <w:next w:val="ListNumber"/>
    <w:rsid w:val="00332540"/>
    <w:pPr>
      <w:spacing w:after="240"/>
      <w:ind w:left="360" w:hanging="360"/>
    </w:pPr>
  </w:style>
  <w:style w:type="paragraph" w:styleId="ListNumber">
    <w:name w:val="List Number"/>
    <w:basedOn w:val="List"/>
    <w:rsid w:val="00332540"/>
    <w:pPr>
      <w:spacing w:after="120"/>
      <w:ind w:left="360" w:hanging="360"/>
    </w:pPr>
  </w:style>
  <w:style w:type="paragraph" w:customStyle="1" w:styleId="Numbering1Start">
    <w:name w:val="Numbering 1 Start"/>
    <w:basedOn w:val="List"/>
    <w:next w:val="ListNumber"/>
    <w:rsid w:val="00332540"/>
    <w:pPr>
      <w:spacing w:before="240" w:after="120"/>
      <w:ind w:left="360" w:hanging="360"/>
    </w:pPr>
  </w:style>
  <w:style w:type="paragraph" w:styleId="ListNumber2">
    <w:name w:val="List Number 2"/>
    <w:basedOn w:val="List"/>
    <w:rsid w:val="00332540"/>
    <w:pPr>
      <w:spacing w:after="120"/>
      <w:ind w:left="720" w:hanging="360"/>
    </w:pPr>
  </w:style>
  <w:style w:type="paragraph" w:customStyle="1" w:styleId="Numbering2Cont">
    <w:name w:val="Numbering 2 Cont."/>
    <w:basedOn w:val="List"/>
    <w:rsid w:val="00332540"/>
    <w:pPr>
      <w:spacing w:after="120"/>
      <w:ind w:left="720"/>
    </w:pPr>
  </w:style>
  <w:style w:type="paragraph" w:customStyle="1" w:styleId="Numbering2End">
    <w:name w:val="Numbering 2 End"/>
    <w:basedOn w:val="List"/>
    <w:next w:val="ListNumber2"/>
    <w:rsid w:val="00332540"/>
    <w:pPr>
      <w:spacing w:after="240"/>
      <w:ind w:left="720" w:hanging="360"/>
    </w:pPr>
  </w:style>
  <w:style w:type="paragraph" w:customStyle="1" w:styleId="Numbering2Start">
    <w:name w:val="Numbering 2 Start"/>
    <w:basedOn w:val="List"/>
    <w:next w:val="ListNumber2"/>
    <w:rsid w:val="00332540"/>
    <w:pPr>
      <w:spacing w:before="240" w:after="120"/>
      <w:ind w:left="720" w:hanging="360"/>
    </w:pPr>
  </w:style>
  <w:style w:type="paragraph" w:styleId="ListNumber3">
    <w:name w:val="List Number 3"/>
    <w:basedOn w:val="List"/>
    <w:rsid w:val="00332540"/>
    <w:pPr>
      <w:spacing w:after="120"/>
      <w:ind w:left="1080" w:hanging="360"/>
    </w:pPr>
  </w:style>
  <w:style w:type="paragraph" w:customStyle="1" w:styleId="Numbering3Cont">
    <w:name w:val="Numbering 3 Cont."/>
    <w:basedOn w:val="List"/>
    <w:rsid w:val="00332540"/>
    <w:pPr>
      <w:spacing w:after="120"/>
      <w:ind w:left="1080"/>
    </w:pPr>
  </w:style>
  <w:style w:type="paragraph" w:customStyle="1" w:styleId="Numbering3End">
    <w:name w:val="Numbering 3 End"/>
    <w:basedOn w:val="List"/>
    <w:next w:val="ListNumber3"/>
    <w:rsid w:val="00332540"/>
    <w:pPr>
      <w:spacing w:after="240"/>
      <w:ind w:left="1080" w:hanging="360"/>
    </w:pPr>
  </w:style>
  <w:style w:type="paragraph" w:customStyle="1" w:styleId="Numbering3Start">
    <w:name w:val="Numbering 3 Start"/>
    <w:basedOn w:val="List"/>
    <w:next w:val="ListNumber3"/>
    <w:rsid w:val="00332540"/>
    <w:pPr>
      <w:spacing w:before="240" w:after="120"/>
      <w:ind w:left="1080" w:hanging="360"/>
    </w:pPr>
  </w:style>
  <w:style w:type="paragraph" w:styleId="ListNumber4">
    <w:name w:val="List Number 4"/>
    <w:basedOn w:val="List"/>
    <w:rsid w:val="00332540"/>
    <w:pPr>
      <w:spacing w:after="120"/>
      <w:ind w:left="1440" w:hanging="360"/>
    </w:pPr>
  </w:style>
  <w:style w:type="paragraph" w:customStyle="1" w:styleId="Numbering4Cont">
    <w:name w:val="Numbering 4 Cont."/>
    <w:basedOn w:val="List"/>
    <w:rsid w:val="00332540"/>
    <w:pPr>
      <w:spacing w:after="120"/>
      <w:ind w:left="1440"/>
    </w:pPr>
  </w:style>
  <w:style w:type="paragraph" w:customStyle="1" w:styleId="Numbering4End">
    <w:name w:val="Numbering 4 End"/>
    <w:basedOn w:val="List"/>
    <w:next w:val="ListNumber4"/>
    <w:rsid w:val="00332540"/>
    <w:pPr>
      <w:spacing w:after="240"/>
      <w:ind w:left="1440" w:hanging="360"/>
    </w:pPr>
  </w:style>
  <w:style w:type="paragraph" w:customStyle="1" w:styleId="Numbering4Start">
    <w:name w:val="Numbering 4 Start"/>
    <w:basedOn w:val="List"/>
    <w:next w:val="ListNumber4"/>
    <w:rsid w:val="00332540"/>
    <w:pPr>
      <w:spacing w:before="240" w:after="120"/>
      <w:ind w:left="1440" w:hanging="360"/>
    </w:pPr>
  </w:style>
  <w:style w:type="paragraph" w:styleId="ListNumber5">
    <w:name w:val="List Number 5"/>
    <w:basedOn w:val="List"/>
    <w:rsid w:val="00332540"/>
    <w:pPr>
      <w:spacing w:after="120"/>
      <w:ind w:left="1800" w:hanging="360"/>
    </w:pPr>
  </w:style>
  <w:style w:type="paragraph" w:customStyle="1" w:styleId="Numbering5Cont">
    <w:name w:val="Numbering 5 Cont."/>
    <w:basedOn w:val="List"/>
    <w:rsid w:val="00332540"/>
    <w:pPr>
      <w:spacing w:after="120"/>
      <w:ind w:left="1800"/>
    </w:pPr>
  </w:style>
  <w:style w:type="paragraph" w:customStyle="1" w:styleId="Numbering5End">
    <w:name w:val="Numbering 5 End"/>
    <w:basedOn w:val="List"/>
    <w:next w:val="ListNumber5"/>
    <w:rsid w:val="00332540"/>
    <w:pPr>
      <w:spacing w:after="240"/>
      <w:ind w:left="1800" w:hanging="360"/>
    </w:pPr>
  </w:style>
  <w:style w:type="paragraph" w:customStyle="1" w:styleId="Numbering5Start">
    <w:name w:val="Numbering 5 Start"/>
    <w:basedOn w:val="List"/>
    <w:next w:val="ListNumber5"/>
    <w:rsid w:val="00332540"/>
    <w:pPr>
      <w:spacing w:before="240" w:after="120"/>
      <w:ind w:left="1800" w:hanging="360"/>
    </w:pPr>
  </w:style>
  <w:style w:type="paragraph" w:customStyle="1" w:styleId="5ICCHTable">
    <w:name w:val="5ICCH Table"/>
    <w:basedOn w:val="ISC2015Text"/>
    <w:rsid w:val="00332540"/>
    <w:rPr>
      <w:sz w:val="20"/>
    </w:rPr>
  </w:style>
  <w:style w:type="paragraph" w:styleId="BalloonText">
    <w:name w:val="Balloon Text"/>
    <w:basedOn w:val="Normal"/>
    <w:link w:val="BalloonTextChar"/>
    <w:rsid w:val="00C65AEB"/>
    <w:rPr>
      <w:rFonts w:ascii="Tahoma" w:hAnsi="Tahoma" w:cs="Tahoma"/>
      <w:sz w:val="16"/>
      <w:szCs w:val="16"/>
    </w:rPr>
  </w:style>
  <w:style w:type="character" w:customStyle="1" w:styleId="BalloonTextChar">
    <w:name w:val="Balloon Text Char"/>
    <w:link w:val="BalloonText"/>
    <w:rsid w:val="00C65AE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5ICCH Template</vt:lpstr>
    </vt:vector>
  </TitlesOfParts>
  <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5ICCH Template</dc:title>
  <dc:subject/>
  <dc:creator>jao</dc:creator>
  <cp:keywords>Paper Proceedings</cp:keywords>
  <dc:description/>
  <cp:lastModifiedBy>KKD 2011 V.2</cp:lastModifiedBy>
  <cp:revision>4</cp:revision>
  <cp:lastPrinted>1900-12-31T17:00:00Z</cp:lastPrinted>
  <dcterms:created xsi:type="dcterms:W3CDTF">2015-02-17T02:13:00Z</dcterms:created>
  <dcterms:modified xsi:type="dcterms:W3CDTF">2015-06-02T03:46:00Z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ies>
</file>